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7785E" w14:textId="23DAE14D" w:rsidR="00E9447A" w:rsidRPr="005C3453" w:rsidRDefault="00E9447A" w:rsidP="00E9447A">
      <w:pPr>
        <w:spacing w:line="0" w:lineRule="atLeast"/>
        <w:ind w:right="-2"/>
        <w:jc w:val="center"/>
        <w:rPr>
          <w:rFonts w:asciiTheme="majorHAnsi" w:hAnsiTheme="majorHAnsi"/>
          <w:b/>
          <w:sz w:val="24"/>
          <w:szCs w:val="24"/>
        </w:rPr>
      </w:pPr>
      <w:bookmarkStart w:id="0" w:name="page1"/>
      <w:bookmarkEnd w:id="0"/>
      <w:r w:rsidRPr="005C3453">
        <w:rPr>
          <w:rFonts w:asciiTheme="majorHAnsi" w:hAnsiTheme="majorHAnsi"/>
          <w:b/>
          <w:sz w:val="24"/>
          <w:szCs w:val="24"/>
        </w:rPr>
        <w:t>INDIAN COUNCIL OF HISTORICAL RESEARCH</w:t>
      </w:r>
    </w:p>
    <w:p w14:paraId="10D1A7AF" w14:textId="77777777" w:rsidR="00E9447A" w:rsidRDefault="00E9447A" w:rsidP="00E9447A">
      <w:pPr>
        <w:spacing w:line="0" w:lineRule="atLeast"/>
        <w:ind w:right="-2"/>
        <w:jc w:val="center"/>
        <w:rPr>
          <w:rFonts w:asciiTheme="majorHAnsi" w:hAnsiTheme="majorHAnsi"/>
          <w:b/>
          <w:sz w:val="24"/>
          <w:szCs w:val="24"/>
        </w:rPr>
      </w:pPr>
      <w:r w:rsidRPr="005C3453">
        <w:rPr>
          <w:rFonts w:asciiTheme="majorHAnsi" w:hAnsiTheme="majorHAnsi"/>
          <w:b/>
          <w:sz w:val="24"/>
          <w:szCs w:val="24"/>
        </w:rPr>
        <w:t>35,Ferozeshah Road, New Delhi-110001</w:t>
      </w:r>
    </w:p>
    <w:p w14:paraId="561AAFE0" w14:textId="77777777" w:rsidR="00E9447A" w:rsidRPr="005C3453" w:rsidRDefault="00E9447A" w:rsidP="00E9447A">
      <w:pPr>
        <w:spacing w:line="0" w:lineRule="atLeast"/>
        <w:ind w:right="-2"/>
        <w:jc w:val="center"/>
        <w:rPr>
          <w:rFonts w:asciiTheme="majorHAnsi" w:hAnsiTheme="majorHAnsi"/>
          <w:b/>
          <w:sz w:val="24"/>
          <w:szCs w:val="24"/>
        </w:rPr>
      </w:pPr>
    </w:p>
    <w:p w14:paraId="58DA1345" w14:textId="77777777" w:rsidR="00E9447A" w:rsidRPr="00BF5E14" w:rsidRDefault="00E9447A" w:rsidP="00E9447A">
      <w:pPr>
        <w:spacing w:line="0" w:lineRule="atLeast"/>
        <w:ind w:right="-2"/>
        <w:jc w:val="center"/>
        <w:rPr>
          <w:rFonts w:asciiTheme="majorHAnsi" w:hAnsiTheme="majorHAnsi"/>
          <w:b/>
        </w:rPr>
      </w:pPr>
      <w:r w:rsidRPr="00D8336D">
        <w:rPr>
          <w:rFonts w:asciiTheme="majorHAnsi" w:hAnsiTheme="majorHAnsi"/>
          <w:b/>
        </w:rPr>
        <w:t>POST-DOCTORAL FELLOWSHIP</w:t>
      </w:r>
      <w:r>
        <w:rPr>
          <w:rFonts w:asciiTheme="majorHAnsi" w:hAnsiTheme="majorHAnsi"/>
          <w:b/>
        </w:rPr>
        <w:t xml:space="preserve"> (PDF)</w:t>
      </w:r>
      <w:r w:rsidRPr="00D8336D">
        <w:rPr>
          <w:rFonts w:asciiTheme="majorHAnsi" w:hAnsiTheme="majorHAnsi"/>
          <w:b/>
        </w:rPr>
        <w:t>, 202</w:t>
      </w:r>
      <w:r>
        <w:rPr>
          <w:rFonts w:asciiTheme="majorHAnsi" w:hAnsiTheme="majorHAnsi"/>
          <w:b/>
        </w:rPr>
        <w:t>5</w:t>
      </w:r>
      <w:r w:rsidRPr="00D8336D">
        <w:rPr>
          <w:rFonts w:asciiTheme="majorHAnsi" w:hAnsiTheme="majorHAnsi"/>
          <w:b/>
        </w:rPr>
        <w:t>-202</w:t>
      </w:r>
      <w:r>
        <w:rPr>
          <w:rFonts w:asciiTheme="majorHAnsi" w:hAnsiTheme="majorHAnsi"/>
          <w:b/>
        </w:rPr>
        <w:t>6</w:t>
      </w:r>
    </w:p>
    <w:p w14:paraId="41221150" w14:textId="77777777" w:rsidR="00E9447A" w:rsidRPr="005C3453" w:rsidRDefault="00E9447A" w:rsidP="00E9447A">
      <w:pPr>
        <w:spacing w:line="205" w:lineRule="exact"/>
        <w:jc w:val="center"/>
        <w:rPr>
          <w:rFonts w:asciiTheme="majorHAnsi" w:eastAsia="Times New Roman" w:hAnsiTheme="majorHAnsi"/>
          <w:sz w:val="24"/>
          <w:szCs w:val="24"/>
        </w:rPr>
      </w:pPr>
    </w:p>
    <w:p w14:paraId="52FEFC55" w14:textId="77777777" w:rsidR="00E9447A" w:rsidRPr="005C3453" w:rsidRDefault="00E9447A" w:rsidP="00E9447A">
      <w:pPr>
        <w:spacing w:line="0" w:lineRule="atLeast"/>
        <w:ind w:right="-2"/>
        <w:jc w:val="center"/>
        <w:rPr>
          <w:rFonts w:asciiTheme="majorHAnsi" w:hAnsiTheme="majorHAnsi"/>
          <w:b/>
        </w:rPr>
      </w:pPr>
      <w:r w:rsidRPr="005C3453">
        <w:rPr>
          <w:rFonts w:asciiTheme="majorHAnsi" w:hAnsiTheme="majorHAnsi"/>
          <w:b/>
        </w:rPr>
        <w:t>Advertisement/Notification No: 01/20</w:t>
      </w:r>
      <w:r>
        <w:rPr>
          <w:rFonts w:asciiTheme="majorHAnsi" w:hAnsiTheme="majorHAnsi"/>
          <w:b/>
        </w:rPr>
        <w:t>25</w:t>
      </w:r>
      <w:r w:rsidRPr="005C3453">
        <w:rPr>
          <w:rFonts w:asciiTheme="majorHAnsi" w:hAnsiTheme="majorHAnsi"/>
          <w:b/>
        </w:rPr>
        <w:t>/ICHR/PDF (Notification 202</w:t>
      </w:r>
      <w:r>
        <w:rPr>
          <w:rFonts w:asciiTheme="majorHAnsi" w:hAnsiTheme="majorHAnsi"/>
          <w:b/>
        </w:rPr>
        <w:t>5-2026</w:t>
      </w:r>
      <w:r w:rsidRPr="005C3453">
        <w:rPr>
          <w:rFonts w:asciiTheme="majorHAnsi" w:hAnsiTheme="majorHAnsi"/>
          <w:b/>
        </w:rPr>
        <w:t>)</w:t>
      </w:r>
    </w:p>
    <w:p w14:paraId="1B2333A7" w14:textId="77777777" w:rsidR="00E9447A" w:rsidRPr="005C3453" w:rsidRDefault="00E9447A" w:rsidP="00E9447A">
      <w:pPr>
        <w:spacing w:line="292" w:lineRule="exact"/>
        <w:jc w:val="center"/>
        <w:rPr>
          <w:rFonts w:asciiTheme="majorHAnsi" w:eastAsia="Times New Roman" w:hAnsiTheme="majorHAnsi"/>
        </w:rPr>
      </w:pPr>
    </w:p>
    <w:p w14:paraId="3081614A" w14:textId="77777777" w:rsidR="00E9447A" w:rsidRPr="00877D8A" w:rsidRDefault="00E9447A" w:rsidP="00E9447A">
      <w:pPr>
        <w:spacing w:line="0" w:lineRule="atLeast"/>
        <w:ind w:left="5040" w:firstLine="720"/>
        <w:jc w:val="center"/>
        <w:rPr>
          <w:rFonts w:asciiTheme="majorHAnsi" w:hAnsiTheme="majorHAnsi"/>
          <w:b/>
        </w:rPr>
      </w:pPr>
      <w:r>
        <w:rPr>
          <w:rFonts w:asciiTheme="majorHAnsi" w:hAnsiTheme="majorHAnsi"/>
          <w:b/>
        </w:rPr>
        <w:t xml:space="preserve">                              Date: 08.09.2025</w:t>
      </w:r>
    </w:p>
    <w:p w14:paraId="6E7E22A1" w14:textId="77777777" w:rsidR="00E9447A" w:rsidRPr="00BF5E14" w:rsidRDefault="00E9447A" w:rsidP="00E9447A">
      <w:pPr>
        <w:spacing w:line="292" w:lineRule="auto"/>
        <w:ind w:left="3"/>
        <w:jc w:val="both"/>
        <w:rPr>
          <w:rFonts w:asciiTheme="majorHAnsi" w:hAnsiTheme="majorHAnsi"/>
          <w:b/>
          <w:sz w:val="20"/>
        </w:rPr>
      </w:pPr>
      <w:r w:rsidRPr="00BF5E14">
        <w:rPr>
          <w:rFonts w:asciiTheme="majorHAnsi" w:hAnsiTheme="majorHAnsi"/>
          <w:b/>
          <w:sz w:val="20"/>
        </w:rPr>
        <w:t>Applications are invited from the e</w:t>
      </w:r>
      <w:r>
        <w:rPr>
          <w:rFonts w:asciiTheme="majorHAnsi" w:hAnsiTheme="majorHAnsi"/>
          <w:b/>
          <w:sz w:val="20"/>
        </w:rPr>
        <w:t>ligible candidates for the Post-</w:t>
      </w:r>
      <w:r w:rsidRPr="00BF5E14">
        <w:rPr>
          <w:rFonts w:asciiTheme="majorHAnsi" w:hAnsiTheme="majorHAnsi"/>
          <w:b/>
          <w:sz w:val="20"/>
        </w:rPr>
        <w:t>Doctoral Fellowships of ICH</w:t>
      </w:r>
      <w:r>
        <w:rPr>
          <w:rFonts w:asciiTheme="majorHAnsi" w:hAnsiTheme="majorHAnsi"/>
          <w:b/>
          <w:sz w:val="20"/>
        </w:rPr>
        <w:t>R. Duly filled application form</w:t>
      </w:r>
      <w:r w:rsidRPr="00BF5E14">
        <w:rPr>
          <w:rFonts w:asciiTheme="majorHAnsi" w:hAnsiTheme="majorHAnsi"/>
          <w:b/>
          <w:sz w:val="20"/>
        </w:rPr>
        <w:t xml:space="preserve"> should reach the undersigned on or before </w:t>
      </w:r>
      <w:r w:rsidRPr="00DF38B2">
        <w:rPr>
          <w:rFonts w:asciiTheme="majorHAnsi" w:hAnsiTheme="majorHAnsi"/>
          <w:b/>
          <w:sz w:val="20"/>
          <w:u w:val="single"/>
        </w:rPr>
        <w:t>15.10.2025</w:t>
      </w:r>
      <w:r>
        <w:rPr>
          <w:rFonts w:asciiTheme="majorHAnsi" w:hAnsiTheme="majorHAnsi"/>
          <w:b/>
          <w:sz w:val="20"/>
        </w:rPr>
        <w:t xml:space="preserve">. </w:t>
      </w:r>
      <w:r w:rsidRPr="00BF5E14">
        <w:rPr>
          <w:rFonts w:asciiTheme="majorHAnsi" w:hAnsiTheme="majorHAnsi"/>
          <w:b/>
          <w:sz w:val="20"/>
        </w:rPr>
        <w:t xml:space="preserve"> The selected fellows will be awarded fellowship of Rs.30800/- per month and contingency grant of Rs.22000/-per annum for a period of two years.</w:t>
      </w:r>
    </w:p>
    <w:p w14:paraId="78037704" w14:textId="77777777" w:rsidR="00E9447A" w:rsidRPr="00BF5E14" w:rsidRDefault="00E9447A" w:rsidP="00E9447A">
      <w:pPr>
        <w:widowControl/>
        <w:numPr>
          <w:ilvl w:val="1"/>
          <w:numId w:val="9"/>
        </w:numPr>
        <w:tabs>
          <w:tab w:val="left" w:pos="723"/>
        </w:tabs>
        <w:autoSpaceDE/>
        <w:autoSpaceDN/>
        <w:ind w:left="723" w:hanging="363"/>
        <w:jc w:val="both"/>
        <w:rPr>
          <w:rFonts w:asciiTheme="majorHAnsi" w:hAnsiTheme="majorHAnsi"/>
          <w:b/>
          <w:sz w:val="20"/>
        </w:rPr>
      </w:pPr>
      <w:r w:rsidRPr="00BF5E14">
        <w:rPr>
          <w:rFonts w:asciiTheme="majorHAnsi" w:hAnsiTheme="majorHAnsi"/>
          <w:b/>
          <w:sz w:val="20"/>
        </w:rPr>
        <w:t>The maximum number of Post-Doctoral Fellowships (PDF) available for the year 202</w:t>
      </w:r>
      <w:r>
        <w:rPr>
          <w:rFonts w:asciiTheme="majorHAnsi" w:hAnsiTheme="majorHAnsi"/>
          <w:b/>
          <w:sz w:val="20"/>
        </w:rPr>
        <w:t>5</w:t>
      </w:r>
      <w:r w:rsidRPr="00BF5E14">
        <w:rPr>
          <w:rFonts w:asciiTheme="majorHAnsi" w:hAnsiTheme="majorHAnsi"/>
          <w:b/>
          <w:sz w:val="20"/>
        </w:rPr>
        <w:t>-202</w:t>
      </w:r>
      <w:r>
        <w:rPr>
          <w:rFonts w:asciiTheme="majorHAnsi" w:hAnsiTheme="majorHAnsi"/>
          <w:b/>
          <w:sz w:val="20"/>
        </w:rPr>
        <w:t>6</w:t>
      </w:r>
      <w:r w:rsidRPr="00BF5E14">
        <w:rPr>
          <w:rFonts w:asciiTheme="majorHAnsi" w:hAnsiTheme="majorHAnsi"/>
          <w:b/>
          <w:sz w:val="20"/>
        </w:rPr>
        <w:t xml:space="preserve"> are 10 (ten) only, applying the usual reservation for SC, ST&amp; P</w:t>
      </w:r>
      <w:r>
        <w:rPr>
          <w:rFonts w:asciiTheme="majorHAnsi" w:hAnsiTheme="majorHAnsi"/>
          <w:b/>
          <w:sz w:val="20"/>
        </w:rPr>
        <w:t>W</w:t>
      </w:r>
      <w:r w:rsidRPr="00BF5E14">
        <w:rPr>
          <w:rFonts w:asciiTheme="majorHAnsi" w:hAnsiTheme="majorHAnsi"/>
          <w:b/>
          <w:sz w:val="20"/>
        </w:rPr>
        <w:t>D.</w:t>
      </w:r>
    </w:p>
    <w:p w14:paraId="37F9D076" w14:textId="77777777" w:rsidR="00E9447A" w:rsidRPr="00BF5E14" w:rsidRDefault="00E9447A" w:rsidP="00E9447A">
      <w:pPr>
        <w:jc w:val="both"/>
        <w:rPr>
          <w:rFonts w:asciiTheme="majorHAnsi" w:hAnsiTheme="majorHAnsi"/>
          <w:b/>
          <w:sz w:val="20"/>
        </w:rPr>
      </w:pPr>
    </w:p>
    <w:p w14:paraId="05BF0A06" w14:textId="77777777" w:rsidR="00E9447A" w:rsidRPr="00BF5E14" w:rsidRDefault="00E9447A" w:rsidP="00E9447A">
      <w:pPr>
        <w:widowControl/>
        <w:numPr>
          <w:ilvl w:val="1"/>
          <w:numId w:val="9"/>
        </w:numPr>
        <w:tabs>
          <w:tab w:val="left" w:pos="723"/>
        </w:tabs>
        <w:autoSpaceDE/>
        <w:autoSpaceDN/>
        <w:ind w:left="723" w:hanging="363"/>
        <w:jc w:val="both"/>
        <w:rPr>
          <w:rFonts w:asciiTheme="majorHAnsi" w:hAnsiTheme="majorHAnsi"/>
          <w:b/>
          <w:sz w:val="20"/>
        </w:rPr>
      </w:pPr>
      <w:r w:rsidRPr="00BF5E14">
        <w:rPr>
          <w:rFonts w:asciiTheme="majorHAnsi" w:hAnsiTheme="majorHAnsi"/>
          <w:b/>
          <w:sz w:val="20"/>
        </w:rPr>
        <w:t>The Fellowship shall be a whole-time engagement for research work and cannot be combined with any other whole-time or part-time work (for details see Terms and Conditions in the ICHR R</w:t>
      </w:r>
      <w:r>
        <w:rPr>
          <w:rFonts w:asciiTheme="majorHAnsi" w:hAnsiTheme="majorHAnsi"/>
          <w:b/>
          <w:sz w:val="20"/>
        </w:rPr>
        <w:t xml:space="preserve">esearch Funding Rules booklet, </w:t>
      </w:r>
      <w:r w:rsidRPr="00BF5E14">
        <w:rPr>
          <w:rFonts w:asciiTheme="majorHAnsi" w:hAnsiTheme="majorHAnsi"/>
          <w:b/>
          <w:sz w:val="20"/>
        </w:rPr>
        <w:t xml:space="preserve">which is available in our official website (i.e. </w:t>
      </w:r>
      <w:hyperlink r:id="rId7" w:history="1">
        <w:r w:rsidRPr="00BF5E14">
          <w:rPr>
            <w:rStyle w:val="Hyperlink"/>
            <w:rFonts w:asciiTheme="majorHAnsi" w:hAnsiTheme="majorHAnsi"/>
            <w:b/>
            <w:sz w:val="20"/>
          </w:rPr>
          <w:t>www.ichr.ac.in</w:t>
        </w:r>
        <w:r w:rsidRPr="00BF5E14">
          <w:rPr>
            <w:rStyle w:val="Hyperlink"/>
            <w:rFonts w:asciiTheme="majorHAnsi" w:hAnsiTheme="majorHAnsi"/>
            <w:sz w:val="20"/>
          </w:rPr>
          <w:t>)</w:t>
        </w:r>
      </w:hyperlink>
    </w:p>
    <w:p w14:paraId="0CF042C7" w14:textId="77777777" w:rsidR="00E9447A" w:rsidRPr="00BF5E14" w:rsidRDefault="00E9447A" w:rsidP="00E9447A">
      <w:pPr>
        <w:jc w:val="both"/>
        <w:rPr>
          <w:rFonts w:asciiTheme="majorHAnsi" w:hAnsiTheme="majorHAnsi"/>
          <w:b/>
          <w:sz w:val="20"/>
        </w:rPr>
      </w:pPr>
    </w:p>
    <w:p w14:paraId="783E816A" w14:textId="77777777" w:rsidR="00E9447A" w:rsidRDefault="00E9447A" w:rsidP="00E9447A">
      <w:pPr>
        <w:widowControl/>
        <w:numPr>
          <w:ilvl w:val="1"/>
          <w:numId w:val="9"/>
        </w:numPr>
        <w:tabs>
          <w:tab w:val="left" w:pos="723"/>
        </w:tabs>
        <w:autoSpaceDE/>
        <w:autoSpaceDN/>
        <w:jc w:val="both"/>
        <w:rPr>
          <w:rFonts w:asciiTheme="majorHAnsi" w:hAnsiTheme="majorHAnsi"/>
          <w:b/>
          <w:sz w:val="20"/>
        </w:rPr>
      </w:pPr>
      <w:r w:rsidRPr="001E2A0A">
        <w:rPr>
          <w:rFonts w:asciiTheme="majorHAnsi" w:hAnsiTheme="majorHAnsi"/>
          <w:b/>
          <w:sz w:val="20"/>
        </w:rPr>
        <w:t>The period of the Fellowship shall be for Two years</w:t>
      </w:r>
      <w:r>
        <w:rPr>
          <w:rFonts w:asciiTheme="majorHAnsi" w:hAnsiTheme="majorHAnsi"/>
          <w:b/>
          <w:sz w:val="20"/>
        </w:rPr>
        <w:t xml:space="preserve">, </w:t>
      </w:r>
      <w:r w:rsidRPr="001E2A0A">
        <w:rPr>
          <w:rFonts w:asciiTheme="majorHAnsi" w:hAnsiTheme="majorHAnsi"/>
          <w:b/>
          <w:sz w:val="20"/>
        </w:rPr>
        <w:t xml:space="preserve"> extendable up to a maximum of one </w:t>
      </w:r>
      <w:r>
        <w:rPr>
          <w:rFonts w:asciiTheme="majorHAnsi" w:hAnsiTheme="majorHAnsi"/>
          <w:b/>
          <w:sz w:val="20"/>
        </w:rPr>
        <w:t xml:space="preserve">  </w:t>
      </w:r>
    </w:p>
    <w:p w14:paraId="10F7B765" w14:textId="77777777" w:rsidR="00E9447A" w:rsidRPr="00BF5E14" w:rsidRDefault="00E9447A" w:rsidP="00E9447A">
      <w:pPr>
        <w:tabs>
          <w:tab w:val="left" w:pos="723"/>
        </w:tabs>
        <w:jc w:val="both"/>
        <w:rPr>
          <w:rFonts w:asciiTheme="majorHAnsi" w:hAnsiTheme="majorHAnsi"/>
          <w:b/>
          <w:sz w:val="20"/>
        </w:rPr>
      </w:pPr>
      <w:r>
        <w:rPr>
          <w:rFonts w:asciiTheme="majorHAnsi" w:hAnsiTheme="majorHAnsi"/>
          <w:b/>
          <w:sz w:val="20"/>
        </w:rPr>
        <w:t xml:space="preserve">                </w:t>
      </w:r>
      <w:r w:rsidRPr="001E2A0A">
        <w:rPr>
          <w:rFonts w:asciiTheme="majorHAnsi" w:hAnsiTheme="majorHAnsi"/>
          <w:b/>
          <w:sz w:val="20"/>
        </w:rPr>
        <w:t xml:space="preserve">more year without any financial commitment under special circumstances. </w:t>
      </w:r>
    </w:p>
    <w:p w14:paraId="0A436926" w14:textId="77777777" w:rsidR="00E9447A" w:rsidRPr="00BF5E14" w:rsidRDefault="00E9447A" w:rsidP="00E9447A">
      <w:pPr>
        <w:jc w:val="both"/>
        <w:rPr>
          <w:rFonts w:asciiTheme="majorHAnsi" w:hAnsiTheme="majorHAnsi"/>
          <w:b/>
          <w:sz w:val="20"/>
        </w:rPr>
      </w:pPr>
    </w:p>
    <w:p w14:paraId="572586E8" w14:textId="77777777" w:rsidR="00E9447A" w:rsidRPr="00BF5E14" w:rsidRDefault="00E9447A" w:rsidP="00E9447A">
      <w:pPr>
        <w:widowControl/>
        <w:numPr>
          <w:ilvl w:val="1"/>
          <w:numId w:val="9"/>
        </w:numPr>
        <w:tabs>
          <w:tab w:val="left" w:pos="723"/>
        </w:tabs>
        <w:autoSpaceDE/>
        <w:autoSpaceDN/>
        <w:ind w:left="723" w:hanging="363"/>
        <w:jc w:val="both"/>
        <w:rPr>
          <w:rFonts w:asciiTheme="majorHAnsi" w:hAnsiTheme="majorHAnsi"/>
          <w:b/>
          <w:sz w:val="20"/>
        </w:rPr>
      </w:pPr>
      <w:r w:rsidRPr="00BF5E14">
        <w:rPr>
          <w:rFonts w:asciiTheme="majorHAnsi" w:hAnsiTheme="majorHAnsi"/>
          <w:b/>
          <w:sz w:val="20"/>
        </w:rPr>
        <w:t>The award of PDF will be through presentation-cum-interview.</w:t>
      </w:r>
    </w:p>
    <w:p w14:paraId="55B563A6" w14:textId="77777777" w:rsidR="00E9447A" w:rsidRPr="00BF5E14" w:rsidRDefault="00E9447A" w:rsidP="00E9447A">
      <w:pPr>
        <w:spacing w:line="362" w:lineRule="exact"/>
        <w:jc w:val="both"/>
        <w:rPr>
          <w:rFonts w:asciiTheme="majorHAnsi" w:hAnsiTheme="majorHAnsi"/>
          <w:b/>
          <w:sz w:val="20"/>
        </w:rPr>
      </w:pPr>
    </w:p>
    <w:p w14:paraId="2ABCAA54" w14:textId="77777777" w:rsidR="00E9447A" w:rsidRPr="00BF5E14" w:rsidRDefault="00E9447A" w:rsidP="00E9447A">
      <w:pPr>
        <w:widowControl/>
        <w:numPr>
          <w:ilvl w:val="0"/>
          <w:numId w:val="10"/>
        </w:numPr>
        <w:tabs>
          <w:tab w:val="left" w:pos="223"/>
        </w:tabs>
        <w:autoSpaceDE/>
        <w:autoSpaceDN/>
        <w:spacing w:line="0" w:lineRule="atLeast"/>
        <w:ind w:left="223" w:hanging="223"/>
        <w:jc w:val="both"/>
        <w:rPr>
          <w:rFonts w:asciiTheme="majorHAnsi" w:hAnsiTheme="majorHAnsi"/>
          <w:b/>
          <w:sz w:val="20"/>
        </w:rPr>
      </w:pPr>
      <w:r w:rsidRPr="00BF5E14">
        <w:rPr>
          <w:rFonts w:asciiTheme="majorHAnsi" w:hAnsiTheme="majorHAnsi"/>
          <w:b/>
          <w:sz w:val="20"/>
        </w:rPr>
        <w:t>ELIGIBILITY:</w:t>
      </w:r>
    </w:p>
    <w:p w14:paraId="22DF15E2" w14:textId="77777777" w:rsidR="00E9447A" w:rsidRPr="00BF5E14" w:rsidRDefault="00E9447A" w:rsidP="00E9447A">
      <w:pPr>
        <w:tabs>
          <w:tab w:val="left" w:pos="223"/>
        </w:tabs>
        <w:spacing w:line="0" w:lineRule="atLeast"/>
        <w:ind w:left="223"/>
        <w:jc w:val="both"/>
        <w:rPr>
          <w:rFonts w:asciiTheme="majorHAnsi" w:hAnsiTheme="majorHAnsi"/>
          <w:b/>
          <w:sz w:val="20"/>
        </w:rPr>
      </w:pPr>
    </w:p>
    <w:p w14:paraId="63574FDF" w14:textId="77777777" w:rsidR="00E9447A" w:rsidRPr="00BF5E14" w:rsidRDefault="00E9447A" w:rsidP="00E9447A">
      <w:pPr>
        <w:spacing w:line="290" w:lineRule="auto"/>
        <w:ind w:left="3" w:firstLine="720"/>
        <w:jc w:val="both"/>
        <w:rPr>
          <w:rFonts w:asciiTheme="majorHAnsi" w:hAnsiTheme="majorHAnsi"/>
          <w:b/>
          <w:sz w:val="20"/>
        </w:rPr>
      </w:pPr>
      <w:r w:rsidRPr="00BF5E14">
        <w:rPr>
          <w:rFonts w:asciiTheme="majorHAnsi" w:hAnsiTheme="majorHAnsi"/>
          <w:b/>
          <w:sz w:val="20"/>
        </w:rPr>
        <w:t xml:space="preserve">Scholars who have shown significant competence in research work, having been awarded their PhD or have done equivalent research work of merit in History or its allied subjects, and desire to work on approved research themes at recognized Institutions of Research or Universities under the guidance of a </w:t>
      </w:r>
      <w:r>
        <w:rPr>
          <w:rFonts w:asciiTheme="majorHAnsi" w:hAnsiTheme="majorHAnsi"/>
          <w:b/>
          <w:sz w:val="20"/>
        </w:rPr>
        <w:t>S</w:t>
      </w:r>
      <w:r w:rsidRPr="00BF5E14">
        <w:rPr>
          <w:rFonts w:asciiTheme="majorHAnsi" w:hAnsiTheme="majorHAnsi"/>
          <w:b/>
          <w:sz w:val="20"/>
        </w:rPr>
        <w:t xml:space="preserve">enior </w:t>
      </w:r>
      <w:r>
        <w:rPr>
          <w:rFonts w:asciiTheme="majorHAnsi" w:hAnsiTheme="majorHAnsi"/>
          <w:b/>
          <w:sz w:val="20"/>
        </w:rPr>
        <w:t>S</w:t>
      </w:r>
      <w:r w:rsidRPr="00BF5E14">
        <w:rPr>
          <w:rFonts w:asciiTheme="majorHAnsi" w:hAnsiTheme="majorHAnsi"/>
          <w:b/>
          <w:sz w:val="20"/>
        </w:rPr>
        <w:t>cholar. The applicants for the Fellowship should be affiliated with a University or a research institute of repute.</w:t>
      </w:r>
    </w:p>
    <w:p w14:paraId="27A016DF" w14:textId="77777777" w:rsidR="00E9447A" w:rsidRPr="00BF5E14" w:rsidRDefault="00E9447A" w:rsidP="00E9447A">
      <w:pPr>
        <w:widowControl/>
        <w:numPr>
          <w:ilvl w:val="0"/>
          <w:numId w:val="11"/>
        </w:numPr>
        <w:tabs>
          <w:tab w:val="left" w:pos="223"/>
        </w:tabs>
        <w:autoSpaceDE/>
        <w:autoSpaceDN/>
        <w:spacing w:line="0" w:lineRule="atLeast"/>
        <w:ind w:left="223" w:hanging="223"/>
        <w:jc w:val="both"/>
        <w:rPr>
          <w:rFonts w:asciiTheme="majorHAnsi" w:hAnsiTheme="majorHAnsi"/>
          <w:b/>
          <w:sz w:val="20"/>
        </w:rPr>
      </w:pPr>
      <w:r w:rsidRPr="00BF5E14">
        <w:rPr>
          <w:rFonts w:asciiTheme="majorHAnsi" w:hAnsiTheme="majorHAnsi"/>
          <w:b/>
          <w:sz w:val="20"/>
        </w:rPr>
        <w:t>HOW TO APPLY:</w:t>
      </w:r>
    </w:p>
    <w:p w14:paraId="439A4254" w14:textId="77777777" w:rsidR="00E9447A" w:rsidRPr="00BF5E14" w:rsidRDefault="00E9447A" w:rsidP="00E9447A">
      <w:pPr>
        <w:spacing w:line="52" w:lineRule="exact"/>
        <w:jc w:val="both"/>
        <w:rPr>
          <w:rFonts w:asciiTheme="majorHAnsi" w:hAnsiTheme="majorHAnsi"/>
          <w:b/>
          <w:sz w:val="20"/>
        </w:rPr>
      </w:pPr>
    </w:p>
    <w:p w14:paraId="0FEF57C7" w14:textId="77777777" w:rsidR="00E9447A" w:rsidRPr="00BF5E14" w:rsidRDefault="00E9447A" w:rsidP="00E9447A">
      <w:pPr>
        <w:widowControl/>
        <w:numPr>
          <w:ilvl w:val="1"/>
          <w:numId w:val="11"/>
        </w:numPr>
        <w:tabs>
          <w:tab w:val="left" w:pos="723"/>
        </w:tabs>
        <w:autoSpaceDE/>
        <w:autoSpaceDN/>
        <w:spacing w:line="300" w:lineRule="auto"/>
        <w:ind w:left="723" w:hanging="363"/>
        <w:jc w:val="both"/>
        <w:rPr>
          <w:rFonts w:asciiTheme="majorHAnsi" w:hAnsiTheme="majorHAnsi"/>
          <w:b/>
          <w:sz w:val="20"/>
        </w:rPr>
      </w:pPr>
      <w:r w:rsidRPr="00BF5E14">
        <w:rPr>
          <w:rFonts w:asciiTheme="majorHAnsi" w:hAnsiTheme="majorHAnsi"/>
          <w:b/>
          <w:sz w:val="20"/>
        </w:rPr>
        <w:t xml:space="preserve">Eligible and interested scholars may apply in prescribed application form. The candidates are requested to download the application form from our website (i.e. </w:t>
      </w:r>
      <w:hyperlink r:id="rId8" w:history="1">
        <w:r w:rsidRPr="00BF5E14">
          <w:rPr>
            <w:rStyle w:val="Hyperlink"/>
            <w:rFonts w:asciiTheme="majorHAnsi" w:hAnsiTheme="majorHAnsi"/>
            <w:b/>
            <w:sz w:val="20"/>
          </w:rPr>
          <w:t>www.ichr.ac.in)</w:t>
        </w:r>
      </w:hyperlink>
    </w:p>
    <w:p w14:paraId="6C0716CD" w14:textId="77777777" w:rsidR="00E9447A" w:rsidRPr="00BF5E14" w:rsidRDefault="00E9447A" w:rsidP="00E9447A">
      <w:pPr>
        <w:spacing w:line="1" w:lineRule="exact"/>
        <w:jc w:val="both"/>
        <w:rPr>
          <w:rFonts w:asciiTheme="majorHAnsi" w:hAnsiTheme="majorHAnsi"/>
          <w:b/>
          <w:sz w:val="20"/>
        </w:rPr>
      </w:pPr>
    </w:p>
    <w:p w14:paraId="6702A870" w14:textId="77777777" w:rsidR="00E9447A" w:rsidRPr="00877D8A" w:rsidRDefault="00E9447A" w:rsidP="00E9447A">
      <w:pPr>
        <w:widowControl/>
        <w:numPr>
          <w:ilvl w:val="1"/>
          <w:numId w:val="11"/>
        </w:numPr>
        <w:tabs>
          <w:tab w:val="left" w:pos="723"/>
        </w:tabs>
        <w:autoSpaceDE/>
        <w:autoSpaceDN/>
        <w:spacing w:line="285" w:lineRule="auto"/>
        <w:ind w:left="723" w:hanging="363"/>
        <w:jc w:val="both"/>
        <w:rPr>
          <w:rFonts w:asciiTheme="majorHAnsi" w:eastAsia="Arial" w:hAnsiTheme="majorHAnsi"/>
          <w:sz w:val="20"/>
        </w:rPr>
      </w:pPr>
      <w:r w:rsidRPr="00BF5E14">
        <w:rPr>
          <w:rFonts w:asciiTheme="majorHAnsi" w:hAnsiTheme="majorHAnsi"/>
          <w:b/>
          <w:sz w:val="20"/>
        </w:rPr>
        <w:t>A detailed synopsis (</w:t>
      </w:r>
      <w:r w:rsidRPr="00C90F99">
        <w:rPr>
          <w:rFonts w:asciiTheme="majorHAnsi" w:hAnsiTheme="majorHAnsi"/>
          <w:b/>
          <w:sz w:val="20"/>
          <w:u w:val="single"/>
        </w:rPr>
        <w:t>Five copies</w:t>
      </w:r>
      <w:r w:rsidRPr="00BF5E14">
        <w:rPr>
          <w:rFonts w:asciiTheme="majorHAnsi" w:hAnsiTheme="majorHAnsi"/>
          <w:b/>
          <w:sz w:val="20"/>
        </w:rPr>
        <w:t>) on the proposed research topic should be submitted (both soft copy &amp; hard copy) along with the application and requisite documents/certificates.</w:t>
      </w:r>
    </w:p>
    <w:p w14:paraId="6C04B52A" w14:textId="77777777" w:rsidR="00E9447A" w:rsidRPr="00877D8A" w:rsidRDefault="00E9447A" w:rsidP="00E9447A">
      <w:pPr>
        <w:widowControl/>
        <w:numPr>
          <w:ilvl w:val="1"/>
          <w:numId w:val="11"/>
        </w:numPr>
        <w:tabs>
          <w:tab w:val="left" w:pos="723"/>
        </w:tabs>
        <w:autoSpaceDE/>
        <w:autoSpaceDN/>
        <w:spacing w:line="283" w:lineRule="auto"/>
        <w:ind w:left="723" w:hanging="363"/>
        <w:jc w:val="both"/>
        <w:rPr>
          <w:rFonts w:asciiTheme="majorHAnsi" w:eastAsia="Arial" w:hAnsiTheme="majorHAnsi"/>
          <w:sz w:val="20"/>
        </w:rPr>
      </w:pPr>
      <w:r w:rsidRPr="00BF5E14">
        <w:rPr>
          <w:rFonts w:asciiTheme="majorHAnsi" w:hAnsiTheme="majorHAnsi"/>
          <w:b/>
          <w:sz w:val="20"/>
        </w:rPr>
        <w:t>The applicant should attach self attested copies of the certificates of educational qualifications, date of birth, research experience and signed copy of check list etc., and to be sent by post to the following address:</w:t>
      </w:r>
    </w:p>
    <w:p w14:paraId="0BA6FC5B" w14:textId="77777777" w:rsidR="00E9447A" w:rsidRPr="00BF5E14" w:rsidRDefault="00E9447A" w:rsidP="00E9447A">
      <w:pPr>
        <w:spacing w:line="0" w:lineRule="atLeast"/>
        <w:ind w:left="720" w:firstLine="720"/>
        <w:rPr>
          <w:rFonts w:asciiTheme="majorHAnsi" w:hAnsiTheme="majorHAnsi"/>
          <w:b/>
          <w:sz w:val="20"/>
        </w:rPr>
      </w:pPr>
      <w:r w:rsidRPr="00BF5E14">
        <w:rPr>
          <w:rFonts w:asciiTheme="majorHAnsi" w:hAnsiTheme="majorHAnsi"/>
          <w:b/>
          <w:sz w:val="20"/>
        </w:rPr>
        <w:t>Member Secretary</w:t>
      </w:r>
    </w:p>
    <w:p w14:paraId="202BD859" w14:textId="77777777" w:rsidR="00E9447A" w:rsidRPr="00BF5E14" w:rsidRDefault="00E9447A" w:rsidP="00E9447A">
      <w:pPr>
        <w:ind w:left="1440" w:right="3716"/>
        <w:jc w:val="both"/>
        <w:rPr>
          <w:rFonts w:asciiTheme="majorHAnsi" w:hAnsiTheme="majorHAnsi"/>
          <w:b/>
          <w:sz w:val="20"/>
        </w:rPr>
      </w:pPr>
      <w:r w:rsidRPr="00BF5E14">
        <w:rPr>
          <w:rFonts w:asciiTheme="majorHAnsi" w:hAnsiTheme="majorHAnsi"/>
          <w:b/>
          <w:sz w:val="20"/>
        </w:rPr>
        <w:t xml:space="preserve">Indian Council of Historical Research </w:t>
      </w:r>
    </w:p>
    <w:p w14:paraId="4D178507" w14:textId="77777777" w:rsidR="00E9447A" w:rsidRPr="00BF5E14" w:rsidRDefault="00E9447A" w:rsidP="00E9447A">
      <w:pPr>
        <w:ind w:left="720" w:right="4300" w:firstLine="720"/>
        <w:jc w:val="both"/>
        <w:rPr>
          <w:rFonts w:asciiTheme="majorHAnsi" w:hAnsiTheme="majorHAnsi"/>
          <w:b/>
          <w:sz w:val="20"/>
        </w:rPr>
      </w:pPr>
      <w:r w:rsidRPr="00BF5E14">
        <w:rPr>
          <w:rFonts w:asciiTheme="majorHAnsi" w:hAnsiTheme="majorHAnsi"/>
          <w:b/>
          <w:sz w:val="20"/>
        </w:rPr>
        <w:t>35, Ferozeshah Road,</w:t>
      </w:r>
    </w:p>
    <w:p w14:paraId="1A574E50" w14:textId="77777777" w:rsidR="00E9447A" w:rsidRDefault="00E9447A" w:rsidP="00E9447A">
      <w:pPr>
        <w:spacing w:line="0" w:lineRule="atLeast"/>
        <w:ind w:left="720" w:firstLine="720"/>
        <w:jc w:val="both"/>
        <w:rPr>
          <w:rFonts w:asciiTheme="majorHAnsi" w:hAnsiTheme="majorHAnsi"/>
          <w:b/>
          <w:sz w:val="20"/>
        </w:rPr>
      </w:pPr>
      <w:r w:rsidRPr="00BF5E14">
        <w:rPr>
          <w:rFonts w:asciiTheme="majorHAnsi" w:hAnsiTheme="majorHAnsi"/>
          <w:b/>
          <w:sz w:val="20"/>
        </w:rPr>
        <w:t>New Delhi – 110001.</w:t>
      </w:r>
    </w:p>
    <w:p w14:paraId="226414B4" w14:textId="77777777" w:rsidR="00E9447A" w:rsidRPr="00877D8A" w:rsidRDefault="00E9447A" w:rsidP="00E9447A">
      <w:pPr>
        <w:spacing w:line="0" w:lineRule="atLeast"/>
        <w:ind w:firstLine="703"/>
        <w:jc w:val="both"/>
        <w:rPr>
          <w:rFonts w:asciiTheme="majorHAnsi" w:hAnsiTheme="majorHAnsi"/>
          <w:b/>
          <w:sz w:val="20"/>
        </w:rPr>
      </w:pPr>
    </w:p>
    <w:p w14:paraId="747AF55C" w14:textId="77777777" w:rsidR="00E9447A" w:rsidRDefault="00E9447A" w:rsidP="00E9447A">
      <w:pPr>
        <w:widowControl/>
        <w:numPr>
          <w:ilvl w:val="2"/>
          <w:numId w:val="11"/>
        </w:numPr>
        <w:tabs>
          <w:tab w:val="left" w:pos="723"/>
        </w:tabs>
        <w:autoSpaceDE/>
        <w:autoSpaceDN/>
        <w:spacing w:line="314" w:lineRule="auto"/>
        <w:ind w:left="703" w:right="140" w:hanging="276"/>
        <w:jc w:val="both"/>
        <w:rPr>
          <w:rFonts w:asciiTheme="majorHAnsi" w:hAnsiTheme="majorHAnsi"/>
          <w:b/>
          <w:sz w:val="20"/>
        </w:rPr>
      </w:pPr>
      <w:r w:rsidRPr="00BF5E14">
        <w:rPr>
          <w:rFonts w:asciiTheme="majorHAnsi" w:hAnsiTheme="majorHAnsi"/>
          <w:b/>
          <w:sz w:val="20"/>
        </w:rPr>
        <w:t xml:space="preserve">And also, soft copy / electronic copy should be sent </w:t>
      </w:r>
      <w:r>
        <w:rPr>
          <w:rFonts w:asciiTheme="majorHAnsi" w:hAnsiTheme="majorHAnsi"/>
          <w:b/>
          <w:sz w:val="20"/>
        </w:rPr>
        <w:t xml:space="preserve">on email, </w:t>
      </w:r>
      <w:hyperlink r:id="rId9" w:history="1">
        <w:r w:rsidRPr="008E4566">
          <w:rPr>
            <w:rStyle w:val="Hyperlink"/>
            <w:rFonts w:asciiTheme="majorHAnsi" w:hAnsiTheme="majorHAnsi"/>
            <w:b/>
            <w:sz w:val="20"/>
          </w:rPr>
          <w:t xml:space="preserve">dd.pdf@ichr.ac.in </w:t>
        </w:r>
      </w:hyperlink>
      <w:r w:rsidRPr="00BF5E14">
        <w:rPr>
          <w:rFonts w:asciiTheme="majorHAnsi" w:hAnsiTheme="majorHAnsi"/>
          <w:b/>
          <w:sz w:val="20"/>
        </w:rPr>
        <w:t xml:space="preserve"> by</w:t>
      </w:r>
      <w:bookmarkStart w:id="1" w:name="page2"/>
      <w:bookmarkEnd w:id="1"/>
      <w:r>
        <w:rPr>
          <w:rFonts w:asciiTheme="majorHAnsi" w:hAnsiTheme="majorHAnsi"/>
          <w:b/>
          <w:sz w:val="20"/>
        </w:rPr>
        <w:t xml:space="preserve"> 15.10.2025</w:t>
      </w:r>
    </w:p>
    <w:p w14:paraId="2C23BE90" w14:textId="77777777" w:rsidR="00E9447A" w:rsidRDefault="00E9447A" w:rsidP="00E9447A">
      <w:pPr>
        <w:widowControl/>
        <w:numPr>
          <w:ilvl w:val="2"/>
          <w:numId w:val="11"/>
        </w:numPr>
        <w:tabs>
          <w:tab w:val="left" w:pos="723"/>
        </w:tabs>
        <w:autoSpaceDE/>
        <w:autoSpaceDN/>
        <w:spacing w:line="314" w:lineRule="auto"/>
        <w:ind w:left="703" w:right="140" w:hanging="276"/>
        <w:jc w:val="both"/>
        <w:rPr>
          <w:rFonts w:asciiTheme="majorHAnsi" w:hAnsiTheme="majorHAnsi"/>
          <w:b/>
          <w:sz w:val="20"/>
        </w:rPr>
      </w:pPr>
      <w:r w:rsidRPr="00BF5E14">
        <w:rPr>
          <w:rFonts w:asciiTheme="majorHAnsi" w:hAnsiTheme="majorHAnsi"/>
          <w:b/>
          <w:sz w:val="20"/>
        </w:rPr>
        <w:t xml:space="preserve">Fee: An application fee of Rs. </w:t>
      </w:r>
      <w:r>
        <w:rPr>
          <w:rFonts w:asciiTheme="majorHAnsi" w:hAnsiTheme="majorHAnsi"/>
          <w:b/>
          <w:sz w:val="20"/>
        </w:rPr>
        <w:t>6</w:t>
      </w:r>
      <w:r w:rsidRPr="00BF5E14">
        <w:rPr>
          <w:rFonts w:asciiTheme="majorHAnsi" w:hAnsiTheme="majorHAnsi"/>
          <w:b/>
          <w:sz w:val="20"/>
        </w:rPr>
        <w:t xml:space="preserve">00/- (Rupees </w:t>
      </w:r>
      <w:r>
        <w:rPr>
          <w:rFonts w:asciiTheme="majorHAnsi" w:hAnsiTheme="majorHAnsi"/>
          <w:b/>
          <w:sz w:val="20"/>
        </w:rPr>
        <w:t>six</w:t>
      </w:r>
      <w:r w:rsidRPr="00BF5E14">
        <w:rPr>
          <w:rFonts w:asciiTheme="majorHAnsi" w:hAnsiTheme="majorHAnsi"/>
          <w:b/>
          <w:sz w:val="20"/>
        </w:rPr>
        <w:t xml:space="preserve"> hundred only) shall be paid in the form of a Demand Draft drawn in favour of the </w:t>
      </w:r>
      <w:r w:rsidRPr="00BF5E14">
        <w:rPr>
          <w:rFonts w:asciiTheme="majorHAnsi" w:hAnsiTheme="majorHAnsi"/>
          <w:b/>
          <w:i/>
          <w:sz w:val="20"/>
        </w:rPr>
        <w:t>DDO, ICHR</w:t>
      </w:r>
      <w:r w:rsidRPr="00BF5E14">
        <w:rPr>
          <w:rFonts w:asciiTheme="majorHAnsi" w:hAnsiTheme="majorHAnsi"/>
          <w:b/>
          <w:sz w:val="20"/>
        </w:rPr>
        <w:t>, payable at Delhi; [candidates belonging to SC/ST/Persons with Disability (</w:t>
      </w:r>
      <w:r w:rsidRPr="00C41D33">
        <w:rPr>
          <w:rFonts w:asciiTheme="majorHAnsi" w:hAnsiTheme="majorHAnsi"/>
          <w:b/>
          <w:sz w:val="20"/>
        </w:rPr>
        <w:t>P</w:t>
      </w:r>
      <w:r w:rsidRPr="00C41D33">
        <w:rPr>
          <w:rFonts w:asciiTheme="majorHAnsi" w:hAnsiTheme="majorHAnsi"/>
          <w:b/>
          <w:sz w:val="24"/>
          <w:szCs w:val="24"/>
        </w:rPr>
        <w:t>w</w:t>
      </w:r>
      <w:r w:rsidRPr="00C41D33">
        <w:rPr>
          <w:rFonts w:asciiTheme="majorHAnsi" w:hAnsiTheme="majorHAnsi"/>
          <w:b/>
          <w:sz w:val="20"/>
        </w:rPr>
        <w:t>D</w:t>
      </w:r>
      <w:r w:rsidRPr="00BF5E14">
        <w:rPr>
          <w:rFonts w:asciiTheme="majorHAnsi" w:hAnsiTheme="majorHAnsi"/>
          <w:b/>
          <w:sz w:val="20"/>
        </w:rPr>
        <w:t>) category are exempted from payment of the fee].</w:t>
      </w:r>
    </w:p>
    <w:p w14:paraId="725262C4" w14:textId="77777777" w:rsidR="00E9447A" w:rsidRPr="00BF5E14" w:rsidRDefault="00E9447A" w:rsidP="00E9447A">
      <w:pPr>
        <w:tabs>
          <w:tab w:val="left" w:pos="723"/>
        </w:tabs>
        <w:spacing w:line="314" w:lineRule="auto"/>
        <w:ind w:left="427" w:right="140"/>
        <w:jc w:val="both"/>
        <w:rPr>
          <w:rFonts w:asciiTheme="majorHAnsi" w:hAnsiTheme="majorHAnsi"/>
          <w:b/>
          <w:sz w:val="20"/>
        </w:rPr>
      </w:pPr>
    </w:p>
    <w:p w14:paraId="5DA3EBD8" w14:textId="77777777" w:rsidR="00E9447A" w:rsidRDefault="00E9447A" w:rsidP="00E9447A">
      <w:pPr>
        <w:widowControl/>
        <w:numPr>
          <w:ilvl w:val="0"/>
          <w:numId w:val="12"/>
        </w:numPr>
        <w:tabs>
          <w:tab w:val="left" w:pos="223"/>
        </w:tabs>
        <w:autoSpaceDE/>
        <w:autoSpaceDN/>
        <w:spacing w:line="0" w:lineRule="atLeast"/>
        <w:ind w:left="223" w:hanging="223"/>
        <w:jc w:val="both"/>
        <w:rPr>
          <w:rFonts w:asciiTheme="majorHAnsi" w:hAnsiTheme="majorHAnsi"/>
          <w:b/>
          <w:sz w:val="20"/>
        </w:rPr>
      </w:pPr>
      <w:r w:rsidRPr="00BF5E14">
        <w:rPr>
          <w:rFonts w:asciiTheme="majorHAnsi" w:hAnsiTheme="majorHAnsi"/>
          <w:b/>
          <w:sz w:val="20"/>
        </w:rPr>
        <w:t>MODE OF SELECTION:</w:t>
      </w:r>
    </w:p>
    <w:p w14:paraId="749B9402" w14:textId="77777777" w:rsidR="00E9447A" w:rsidRPr="00BF5E14" w:rsidRDefault="00E9447A" w:rsidP="00E9447A">
      <w:pPr>
        <w:tabs>
          <w:tab w:val="left" w:pos="223"/>
        </w:tabs>
        <w:spacing w:line="0" w:lineRule="atLeast"/>
        <w:ind w:left="223"/>
        <w:jc w:val="both"/>
        <w:rPr>
          <w:rFonts w:asciiTheme="majorHAnsi" w:hAnsiTheme="majorHAnsi"/>
          <w:b/>
          <w:sz w:val="20"/>
        </w:rPr>
      </w:pPr>
    </w:p>
    <w:p w14:paraId="3D8A79DD" w14:textId="5780EE76" w:rsidR="00E9447A" w:rsidRPr="00E9447A" w:rsidRDefault="00E9447A" w:rsidP="00E9447A">
      <w:pPr>
        <w:widowControl/>
        <w:numPr>
          <w:ilvl w:val="2"/>
          <w:numId w:val="12"/>
        </w:numPr>
        <w:tabs>
          <w:tab w:val="left" w:pos="1003"/>
        </w:tabs>
        <w:autoSpaceDE/>
        <w:autoSpaceDN/>
        <w:spacing w:line="321" w:lineRule="auto"/>
        <w:ind w:left="1003" w:hanging="355"/>
        <w:jc w:val="both"/>
        <w:rPr>
          <w:rFonts w:asciiTheme="majorHAnsi" w:eastAsia="Arial" w:hAnsiTheme="majorHAnsi"/>
          <w:sz w:val="20"/>
        </w:rPr>
      </w:pPr>
      <w:r w:rsidRPr="00BF5E14">
        <w:rPr>
          <w:rFonts w:asciiTheme="majorHAnsi" w:hAnsiTheme="majorHAnsi"/>
          <w:b/>
          <w:sz w:val="20"/>
        </w:rPr>
        <w:t>On the basis of the experts’ assessment (if recommended), selected candidates shall be required to make a presentation on the proposed subject of research</w:t>
      </w:r>
      <w:r>
        <w:rPr>
          <w:rFonts w:asciiTheme="majorHAnsi" w:hAnsiTheme="majorHAnsi"/>
          <w:b/>
          <w:sz w:val="20"/>
        </w:rPr>
        <w:t>, before the selection Committee.</w:t>
      </w:r>
    </w:p>
    <w:p w14:paraId="0471DEF7" w14:textId="77777777" w:rsidR="00E9447A" w:rsidRPr="00BF5E14" w:rsidRDefault="00E9447A" w:rsidP="00E9447A">
      <w:pPr>
        <w:widowControl/>
        <w:numPr>
          <w:ilvl w:val="2"/>
          <w:numId w:val="12"/>
        </w:numPr>
        <w:tabs>
          <w:tab w:val="left" w:pos="1003"/>
        </w:tabs>
        <w:autoSpaceDE/>
        <w:autoSpaceDN/>
        <w:spacing w:line="324" w:lineRule="auto"/>
        <w:ind w:left="1003" w:hanging="355"/>
        <w:jc w:val="both"/>
        <w:rPr>
          <w:rFonts w:asciiTheme="majorHAnsi" w:eastAsia="Arial" w:hAnsiTheme="majorHAnsi"/>
          <w:sz w:val="20"/>
        </w:rPr>
      </w:pPr>
      <w:r w:rsidRPr="00BF5E14">
        <w:rPr>
          <w:rFonts w:asciiTheme="majorHAnsi" w:hAnsiTheme="majorHAnsi"/>
          <w:b/>
          <w:sz w:val="20"/>
        </w:rPr>
        <w:t>The award of the Fellowship will be decided by a Committee of specialists, on the basis of the experts’ evaluation of the proposal and the presentation made by the candidate.</w:t>
      </w:r>
    </w:p>
    <w:p w14:paraId="1F836EBE" w14:textId="77777777" w:rsidR="00E9447A" w:rsidRPr="00BF5E14" w:rsidRDefault="00E9447A" w:rsidP="00E9447A">
      <w:pPr>
        <w:spacing w:line="93" w:lineRule="exact"/>
        <w:jc w:val="both"/>
        <w:rPr>
          <w:rFonts w:asciiTheme="majorHAnsi" w:eastAsia="Arial" w:hAnsiTheme="majorHAnsi"/>
          <w:sz w:val="20"/>
        </w:rPr>
      </w:pPr>
    </w:p>
    <w:p w14:paraId="6FB0A6E6" w14:textId="36489B20" w:rsidR="00E9447A" w:rsidRPr="00E9447A" w:rsidRDefault="00E9447A" w:rsidP="00E9447A">
      <w:pPr>
        <w:widowControl/>
        <w:numPr>
          <w:ilvl w:val="2"/>
          <w:numId w:val="12"/>
        </w:numPr>
        <w:tabs>
          <w:tab w:val="left" w:pos="1003"/>
        </w:tabs>
        <w:autoSpaceDE/>
        <w:autoSpaceDN/>
        <w:spacing w:line="292" w:lineRule="auto"/>
        <w:ind w:left="1003" w:hanging="355"/>
        <w:jc w:val="both"/>
        <w:rPr>
          <w:rFonts w:asciiTheme="majorHAnsi" w:eastAsia="Arial" w:hAnsiTheme="majorHAnsi"/>
          <w:sz w:val="20"/>
        </w:rPr>
      </w:pPr>
      <w:r w:rsidRPr="00BF5E14">
        <w:rPr>
          <w:rFonts w:asciiTheme="majorHAnsi" w:hAnsiTheme="majorHAnsi"/>
          <w:b/>
          <w:sz w:val="20"/>
        </w:rPr>
        <w:t>The award of PDF will be through a presentation followed by inte</w:t>
      </w:r>
      <w:r>
        <w:rPr>
          <w:rFonts w:asciiTheme="majorHAnsi" w:hAnsiTheme="majorHAnsi"/>
          <w:b/>
          <w:sz w:val="20"/>
        </w:rPr>
        <w:t>rview to be held at ICHR office, (through online/offline / hybrid mode). The</w:t>
      </w:r>
      <w:r w:rsidRPr="00BF5E14">
        <w:rPr>
          <w:rFonts w:asciiTheme="majorHAnsi" w:hAnsiTheme="majorHAnsi"/>
          <w:b/>
          <w:sz w:val="20"/>
        </w:rPr>
        <w:t xml:space="preserve"> date &amp; venue will be announced in the website</w:t>
      </w:r>
      <w:r>
        <w:rPr>
          <w:rFonts w:asciiTheme="majorHAnsi" w:hAnsiTheme="majorHAnsi"/>
          <w:b/>
          <w:sz w:val="20"/>
        </w:rPr>
        <w:t>. Please visit/check the ICHR website i.e.www.ichr.ac.in for further update.</w:t>
      </w:r>
    </w:p>
    <w:p w14:paraId="66FFC515" w14:textId="77777777" w:rsidR="00E9447A" w:rsidRDefault="00E9447A" w:rsidP="00E9447A">
      <w:pPr>
        <w:widowControl/>
        <w:numPr>
          <w:ilvl w:val="0"/>
          <w:numId w:val="12"/>
        </w:numPr>
        <w:tabs>
          <w:tab w:val="left" w:pos="223"/>
        </w:tabs>
        <w:autoSpaceDE/>
        <w:autoSpaceDN/>
        <w:spacing w:line="0" w:lineRule="atLeast"/>
        <w:ind w:left="223" w:hanging="223"/>
        <w:jc w:val="both"/>
        <w:rPr>
          <w:rFonts w:asciiTheme="majorHAnsi" w:hAnsiTheme="majorHAnsi"/>
          <w:b/>
          <w:sz w:val="20"/>
        </w:rPr>
      </w:pPr>
      <w:r w:rsidRPr="00BF5E14">
        <w:rPr>
          <w:rFonts w:asciiTheme="majorHAnsi" w:hAnsiTheme="majorHAnsi"/>
          <w:b/>
          <w:sz w:val="20"/>
        </w:rPr>
        <w:t>NOTE:</w:t>
      </w:r>
    </w:p>
    <w:p w14:paraId="7D389675" w14:textId="77777777" w:rsidR="00E9447A" w:rsidRPr="00BF5E14" w:rsidRDefault="00E9447A" w:rsidP="00E9447A">
      <w:pPr>
        <w:tabs>
          <w:tab w:val="left" w:pos="223"/>
        </w:tabs>
        <w:spacing w:line="0" w:lineRule="atLeast"/>
        <w:ind w:left="223"/>
        <w:jc w:val="both"/>
        <w:rPr>
          <w:rFonts w:asciiTheme="majorHAnsi" w:hAnsiTheme="majorHAnsi"/>
          <w:b/>
          <w:sz w:val="20"/>
        </w:rPr>
      </w:pPr>
    </w:p>
    <w:p w14:paraId="7EF112EB" w14:textId="77777777" w:rsidR="00E9447A" w:rsidRPr="00BF5E14" w:rsidRDefault="00E9447A" w:rsidP="00E9447A">
      <w:pPr>
        <w:spacing w:line="290" w:lineRule="auto"/>
        <w:ind w:left="3"/>
        <w:jc w:val="both"/>
        <w:rPr>
          <w:rFonts w:asciiTheme="majorHAnsi" w:hAnsiTheme="majorHAnsi"/>
          <w:b/>
          <w:sz w:val="20"/>
        </w:rPr>
      </w:pPr>
      <w:r>
        <w:rPr>
          <w:rFonts w:asciiTheme="majorHAnsi" w:hAnsiTheme="majorHAnsi"/>
          <w:b/>
          <w:sz w:val="20"/>
        </w:rPr>
        <w:t xml:space="preserve">3AC Railway or bus </w:t>
      </w:r>
      <w:r w:rsidRPr="00BF5E14">
        <w:rPr>
          <w:rFonts w:asciiTheme="majorHAnsi" w:hAnsiTheme="majorHAnsi"/>
          <w:b/>
          <w:sz w:val="20"/>
        </w:rPr>
        <w:t>fare chargeable by the shortest routes from Railway Station/Bus Stand nearest to their normal place of residence or from where they actually perform the journey, whichever is nearer to the place of presentation &amp; interview wi</w:t>
      </w:r>
      <w:r>
        <w:rPr>
          <w:rFonts w:asciiTheme="majorHAnsi" w:hAnsiTheme="majorHAnsi"/>
          <w:b/>
          <w:sz w:val="20"/>
        </w:rPr>
        <w:t xml:space="preserve">ll be reimbursed only to the SC, </w:t>
      </w:r>
      <w:r w:rsidRPr="00BF5E14">
        <w:rPr>
          <w:rFonts w:asciiTheme="majorHAnsi" w:hAnsiTheme="majorHAnsi"/>
          <w:b/>
          <w:sz w:val="20"/>
        </w:rPr>
        <w:t>ST and P</w:t>
      </w:r>
      <w:r>
        <w:rPr>
          <w:rFonts w:asciiTheme="majorHAnsi" w:hAnsiTheme="majorHAnsi"/>
          <w:b/>
          <w:sz w:val="20"/>
        </w:rPr>
        <w:t>W</w:t>
      </w:r>
      <w:r w:rsidRPr="00BF5E14">
        <w:rPr>
          <w:rFonts w:asciiTheme="majorHAnsi" w:hAnsiTheme="majorHAnsi"/>
          <w:b/>
          <w:sz w:val="20"/>
        </w:rPr>
        <w:t>D candidates on production of ticket(s), provided the distance travelled is not less than 30 kms.</w:t>
      </w:r>
    </w:p>
    <w:p w14:paraId="016FAA80" w14:textId="77777777" w:rsidR="00E9447A" w:rsidRPr="00BF5E14" w:rsidRDefault="00E9447A" w:rsidP="00E9447A">
      <w:pPr>
        <w:spacing w:line="0" w:lineRule="atLeast"/>
        <w:jc w:val="both"/>
        <w:rPr>
          <w:rFonts w:asciiTheme="majorHAnsi" w:hAnsiTheme="majorHAnsi"/>
          <w:b/>
          <w:sz w:val="20"/>
          <w:u w:val="single"/>
        </w:rPr>
      </w:pPr>
      <w:r w:rsidRPr="00BF5E14">
        <w:rPr>
          <w:rFonts w:asciiTheme="majorHAnsi" w:hAnsiTheme="majorHAnsi"/>
          <w:b/>
          <w:sz w:val="20"/>
          <w:u w:val="single"/>
        </w:rPr>
        <w:t>General conditions:</w:t>
      </w:r>
    </w:p>
    <w:p w14:paraId="33EC9DFC" w14:textId="77777777" w:rsidR="00E9447A" w:rsidRPr="00BF5E14" w:rsidRDefault="00E9447A" w:rsidP="00E9447A">
      <w:pPr>
        <w:spacing w:line="0" w:lineRule="atLeast"/>
        <w:ind w:left="270" w:hanging="270"/>
        <w:jc w:val="both"/>
        <w:rPr>
          <w:rFonts w:asciiTheme="majorHAnsi" w:hAnsiTheme="majorHAnsi"/>
          <w:b/>
          <w:sz w:val="20"/>
        </w:rPr>
      </w:pPr>
      <w:r w:rsidRPr="00BF5E14">
        <w:rPr>
          <w:rFonts w:asciiTheme="majorHAnsi" w:hAnsiTheme="majorHAnsi"/>
          <w:b/>
          <w:sz w:val="20"/>
        </w:rPr>
        <w:t xml:space="preserve">i. </w:t>
      </w:r>
      <w:r>
        <w:rPr>
          <w:rFonts w:asciiTheme="majorHAnsi" w:hAnsiTheme="majorHAnsi"/>
          <w:b/>
          <w:sz w:val="20"/>
        </w:rPr>
        <w:tab/>
      </w:r>
      <w:r w:rsidRPr="00BF5E14">
        <w:rPr>
          <w:rFonts w:asciiTheme="majorHAnsi" w:hAnsiTheme="majorHAnsi"/>
          <w:b/>
          <w:sz w:val="20"/>
        </w:rPr>
        <w:t>Indian Council of Historical Research reserves the right:</w:t>
      </w:r>
    </w:p>
    <w:p w14:paraId="177589D8" w14:textId="77777777" w:rsidR="00E9447A" w:rsidRDefault="00E9447A" w:rsidP="00E9447A">
      <w:pPr>
        <w:spacing w:line="283" w:lineRule="auto"/>
        <w:ind w:left="943" w:hanging="225"/>
        <w:jc w:val="both"/>
        <w:rPr>
          <w:rFonts w:asciiTheme="majorHAnsi" w:hAnsiTheme="majorHAnsi"/>
          <w:b/>
          <w:sz w:val="20"/>
        </w:rPr>
      </w:pPr>
      <w:r w:rsidRPr="00BF5E14">
        <w:rPr>
          <w:rFonts w:asciiTheme="majorHAnsi" w:hAnsiTheme="majorHAnsi"/>
          <w:b/>
          <w:sz w:val="20"/>
        </w:rPr>
        <w:t>a. to fix criteria for screening the applications so as to shortlist candidates to be called for interview;</w:t>
      </w:r>
    </w:p>
    <w:p w14:paraId="1335D26A" w14:textId="77777777" w:rsidR="00E9447A" w:rsidRDefault="00E9447A" w:rsidP="00E9447A">
      <w:pPr>
        <w:spacing w:line="283" w:lineRule="auto"/>
        <w:ind w:left="943" w:hanging="225"/>
        <w:jc w:val="both"/>
        <w:rPr>
          <w:rFonts w:asciiTheme="majorHAnsi" w:hAnsiTheme="majorHAnsi"/>
          <w:b/>
          <w:sz w:val="20"/>
        </w:rPr>
      </w:pPr>
      <w:r w:rsidRPr="00BF5E14">
        <w:rPr>
          <w:rFonts w:asciiTheme="majorHAnsi" w:hAnsiTheme="majorHAnsi"/>
          <w:b/>
          <w:sz w:val="20"/>
        </w:rPr>
        <w:t>b. to increase/decrease the number of fellowships on its own discretion.</w:t>
      </w:r>
    </w:p>
    <w:p w14:paraId="12D5EB6A" w14:textId="77777777" w:rsidR="00E9447A" w:rsidRDefault="00E9447A" w:rsidP="00E9447A">
      <w:pPr>
        <w:spacing w:line="283" w:lineRule="auto"/>
        <w:ind w:left="943" w:hanging="225"/>
        <w:jc w:val="both"/>
        <w:rPr>
          <w:rFonts w:asciiTheme="majorHAnsi" w:hAnsiTheme="majorHAnsi"/>
          <w:b/>
          <w:sz w:val="20"/>
        </w:rPr>
      </w:pPr>
      <w:r w:rsidRPr="00BF5E14">
        <w:rPr>
          <w:rFonts w:asciiTheme="majorHAnsi" w:hAnsiTheme="majorHAnsi"/>
          <w:b/>
          <w:sz w:val="20"/>
        </w:rPr>
        <w:t>c. not to award any of the advertised fellowships.</w:t>
      </w:r>
    </w:p>
    <w:p w14:paraId="33B4F47F" w14:textId="77777777" w:rsidR="00E9447A" w:rsidRPr="00BF5E14" w:rsidRDefault="00E9447A" w:rsidP="00E9447A">
      <w:pPr>
        <w:spacing w:line="283" w:lineRule="auto"/>
        <w:ind w:left="943" w:hanging="225"/>
        <w:jc w:val="both"/>
        <w:rPr>
          <w:rFonts w:asciiTheme="majorHAnsi" w:hAnsiTheme="majorHAnsi"/>
          <w:b/>
          <w:sz w:val="20"/>
        </w:rPr>
      </w:pPr>
    </w:p>
    <w:p w14:paraId="40148A0F" w14:textId="77777777" w:rsidR="00E9447A" w:rsidRDefault="00E9447A" w:rsidP="00E9447A">
      <w:pPr>
        <w:widowControl/>
        <w:numPr>
          <w:ilvl w:val="0"/>
          <w:numId w:val="13"/>
        </w:numPr>
        <w:autoSpaceDE/>
        <w:autoSpaceDN/>
        <w:spacing w:line="280" w:lineRule="auto"/>
        <w:ind w:left="270" w:right="160" w:hanging="270"/>
        <w:jc w:val="both"/>
        <w:rPr>
          <w:rFonts w:asciiTheme="majorHAnsi" w:hAnsiTheme="majorHAnsi"/>
          <w:b/>
          <w:sz w:val="20"/>
        </w:rPr>
      </w:pPr>
      <w:r w:rsidRPr="00BF5E14">
        <w:rPr>
          <w:rFonts w:asciiTheme="majorHAnsi" w:hAnsiTheme="majorHAnsi"/>
          <w:b/>
          <w:sz w:val="20"/>
        </w:rPr>
        <w:t xml:space="preserve">Application of Reservation rules in the award of Fellowships is subject to certain clarifications to be received from the Ministry of </w:t>
      </w:r>
      <w:r>
        <w:rPr>
          <w:rFonts w:asciiTheme="majorHAnsi" w:hAnsiTheme="majorHAnsi"/>
          <w:b/>
          <w:sz w:val="20"/>
        </w:rPr>
        <w:t>Education</w:t>
      </w:r>
      <w:r w:rsidRPr="00BF5E14">
        <w:rPr>
          <w:rFonts w:asciiTheme="majorHAnsi" w:hAnsiTheme="majorHAnsi"/>
          <w:b/>
          <w:sz w:val="20"/>
        </w:rPr>
        <w:t>, Govt. of India.</w:t>
      </w:r>
    </w:p>
    <w:p w14:paraId="6F014271" w14:textId="77777777" w:rsidR="00E9447A" w:rsidRDefault="00E9447A" w:rsidP="00E9447A">
      <w:pPr>
        <w:spacing w:line="280" w:lineRule="auto"/>
        <w:ind w:left="270" w:right="160"/>
        <w:jc w:val="both"/>
        <w:rPr>
          <w:rFonts w:asciiTheme="majorHAnsi" w:hAnsiTheme="majorHAnsi"/>
          <w:b/>
          <w:sz w:val="20"/>
        </w:rPr>
      </w:pPr>
    </w:p>
    <w:p w14:paraId="1E5EDB3E" w14:textId="77777777" w:rsidR="00E9447A" w:rsidRDefault="00E9447A" w:rsidP="00E9447A">
      <w:pPr>
        <w:widowControl/>
        <w:numPr>
          <w:ilvl w:val="0"/>
          <w:numId w:val="13"/>
        </w:numPr>
        <w:autoSpaceDE/>
        <w:autoSpaceDN/>
        <w:spacing w:line="280" w:lineRule="auto"/>
        <w:ind w:left="270" w:right="160" w:hanging="270"/>
        <w:jc w:val="both"/>
        <w:rPr>
          <w:rFonts w:asciiTheme="majorHAnsi" w:hAnsiTheme="majorHAnsi"/>
          <w:b/>
          <w:sz w:val="20"/>
        </w:rPr>
      </w:pPr>
      <w:r w:rsidRPr="005738DB">
        <w:rPr>
          <w:rFonts w:asciiTheme="majorHAnsi" w:hAnsiTheme="majorHAnsi"/>
          <w:b/>
          <w:sz w:val="20"/>
        </w:rPr>
        <w:t xml:space="preserve">The ICHR does </w:t>
      </w:r>
      <w:r w:rsidRPr="005738DB">
        <w:rPr>
          <w:rFonts w:asciiTheme="majorHAnsi" w:hAnsiTheme="majorHAnsi"/>
          <w:b/>
          <w:i/>
          <w:sz w:val="20"/>
        </w:rPr>
        <w:t>not protect pay</w:t>
      </w:r>
      <w:r w:rsidRPr="005738DB">
        <w:rPr>
          <w:rFonts w:asciiTheme="majorHAnsi" w:hAnsiTheme="majorHAnsi"/>
          <w:b/>
          <w:sz w:val="20"/>
        </w:rPr>
        <w:t xml:space="preserve"> of any candidate selected for the PDF. They are eligible only for fellowship grant only on whole time award.</w:t>
      </w:r>
    </w:p>
    <w:p w14:paraId="380DAC78" w14:textId="77777777" w:rsidR="00E9447A" w:rsidRDefault="00E9447A" w:rsidP="00E9447A">
      <w:pPr>
        <w:spacing w:line="280" w:lineRule="auto"/>
        <w:ind w:right="160"/>
        <w:jc w:val="both"/>
        <w:rPr>
          <w:rFonts w:asciiTheme="majorHAnsi" w:hAnsiTheme="majorHAnsi"/>
          <w:b/>
          <w:sz w:val="20"/>
        </w:rPr>
      </w:pPr>
    </w:p>
    <w:p w14:paraId="7F9E545A" w14:textId="77777777" w:rsidR="00E9447A" w:rsidRPr="005738DB" w:rsidRDefault="00E9447A" w:rsidP="00E9447A">
      <w:pPr>
        <w:widowControl/>
        <w:numPr>
          <w:ilvl w:val="0"/>
          <w:numId w:val="13"/>
        </w:numPr>
        <w:autoSpaceDE/>
        <w:autoSpaceDN/>
        <w:spacing w:line="280" w:lineRule="auto"/>
        <w:ind w:left="270" w:right="160" w:hanging="270"/>
        <w:jc w:val="both"/>
        <w:rPr>
          <w:rFonts w:asciiTheme="majorHAnsi" w:hAnsiTheme="majorHAnsi"/>
          <w:b/>
          <w:sz w:val="20"/>
        </w:rPr>
      </w:pPr>
      <w:r w:rsidRPr="005738DB">
        <w:rPr>
          <w:rFonts w:asciiTheme="majorHAnsi" w:hAnsiTheme="majorHAnsi"/>
          <w:b/>
          <w:sz w:val="20"/>
        </w:rPr>
        <w:t xml:space="preserve">Applications for PDF should be submitted along with non-refundable fee of Rs.600/- (Rupees Six Hundred only) in the form of a </w:t>
      </w:r>
      <w:r w:rsidRPr="005738DB">
        <w:rPr>
          <w:rFonts w:asciiTheme="majorHAnsi" w:hAnsiTheme="majorHAnsi"/>
          <w:b/>
          <w:i/>
          <w:sz w:val="20"/>
        </w:rPr>
        <w:t>Demand Draft</w:t>
      </w:r>
      <w:r w:rsidRPr="005738DB">
        <w:rPr>
          <w:rFonts w:asciiTheme="majorHAnsi" w:hAnsiTheme="majorHAnsi"/>
          <w:b/>
          <w:sz w:val="20"/>
        </w:rPr>
        <w:t xml:space="preserve"> drawn in favour of "DDO, ICHR" payable at Delhi. (Please note - </w:t>
      </w:r>
      <w:r w:rsidRPr="005738DB">
        <w:rPr>
          <w:rFonts w:asciiTheme="majorHAnsi" w:hAnsiTheme="majorHAnsi"/>
          <w:b/>
          <w:i/>
          <w:sz w:val="20"/>
        </w:rPr>
        <w:t>Any deviation from the prescribed mode of payment will not be</w:t>
      </w:r>
      <w:r w:rsidRPr="005738DB">
        <w:rPr>
          <w:rFonts w:asciiTheme="majorHAnsi" w:hAnsiTheme="majorHAnsi"/>
          <w:b/>
          <w:sz w:val="20"/>
        </w:rPr>
        <w:t xml:space="preserve"> </w:t>
      </w:r>
      <w:r w:rsidRPr="005738DB">
        <w:rPr>
          <w:rFonts w:asciiTheme="majorHAnsi" w:hAnsiTheme="majorHAnsi"/>
          <w:b/>
          <w:i/>
          <w:sz w:val="20"/>
        </w:rPr>
        <w:t>acceptable).</w:t>
      </w:r>
    </w:p>
    <w:p w14:paraId="7816FBF3" w14:textId="77777777" w:rsidR="00E9447A" w:rsidRDefault="00E9447A" w:rsidP="00E9447A">
      <w:pPr>
        <w:pStyle w:val="ListParagraph"/>
        <w:rPr>
          <w:rFonts w:asciiTheme="majorHAnsi" w:hAnsiTheme="majorHAnsi"/>
          <w:b/>
          <w:sz w:val="20"/>
        </w:rPr>
      </w:pPr>
    </w:p>
    <w:p w14:paraId="24CC91D7" w14:textId="77777777" w:rsidR="00E9447A" w:rsidRDefault="00E9447A" w:rsidP="00E9447A">
      <w:pPr>
        <w:widowControl/>
        <w:numPr>
          <w:ilvl w:val="0"/>
          <w:numId w:val="13"/>
        </w:numPr>
        <w:autoSpaceDE/>
        <w:autoSpaceDN/>
        <w:spacing w:line="280" w:lineRule="auto"/>
        <w:ind w:left="270" w:right="160" w:hanging="270"/>
        <w:jc w:val="both"/>
        <w:rPr>
          <w:rFonts w:asciiTheme="majorHAnsi" w:hAnsiTheme="majorHAnsi"/>
          <w:b/>
          <w:sz w:val="20"/>
        </w:rPr>
      </w:pPr>
      <w:r w:rsidRPr="005738DB">
        <w:rPr>
          <w:rFonts w:asciiTheme="majorHAnsi" w:hAnsiTheme="majorHAnsi"/>
          <w:b/>
          <w:sz w:val="20"/>
        </w:rPr>
        <w:t xml:space="preserve">The </w:t>
      </w:r>
      <w:r>
        <w:rPr>
          <w:rFonts w:asciiTheme="majorHAnsi" w:hAnsiTheme="majorHAnsi"/>
          <w:b/>
          <w:sz w:val="20"/>
        </w:rPr>
        <w:t>Research Project Committee (</w:t>
      </w:r>
      <w:r w:rsidRPr="005738DB">
        <w:rPr>
          <w:rFonts w:asciiTheme="majorHAnsi" w:hAnsiTheme="majorHAnsi"/>
          <w:b/>
          <w:sz w:val="20"/>
        </w:rPr>
        <w:t>RPC</w:t>
      </w:r>
      <w:r>
        <w:rPr>
          <w:rFonts w:asciiTheme="majorHAnsi" w:hAnsiTheme="majorHAnsi"/>
          <w:b/>
          <w:sz w:val="20"/>
        </w:rPr>
        <w:t>)</w:t>
      </w:r>
      <w:r w:rsidRPr="005738DB">
        <w:rPr>
          <w:rFonts w:asciiTheme="majorHAnsi" w:hAnsiTheme="majorHAnsi"/>
          <w:b/>
          <w:sz w:val="20"/>
        </w:rPr>
        <w:t xml:space="preserve"> or any other Committee empowered to take any decision or make any recommendation under </w:t>
      </w:r>
      <w:r w:rsidRPr="00F469B8">
        <w:rPr>
          <w:rFonts w:asciiTheme="majorHAnsi" w:hAnsiTheme="majorHAnsi"/>
          <w:b/>
          <w:sz w:val="20"/>
        </w:rPr>
        <w:t>these</w:t>
      </w:r>
      <w:r w:rsidRPr="005738DB">
        <w:rPr>
          <w:rFonts w:asciiTheme="majorHAnsi" w:hAnsiTheme="majorHAnsi"/>
          <w:b/>
          <w:sz w:val="20"/>
        </w:rPr>
        <w:t xml:space="preserve"> Rules, may by a decision, duly recorded in its minutes, delegate any of its powers in a specific case or set of cases to t</w:t>
      </w:r>
      <w:r>
        <w:rPr>
          <w:rFonts w:asciiTheme="majorHAnsi" w:hAnsiTheme="majorHAnsi"/>
          <w:b/>
          <w:sz w:val="20"/>
        </w:rPr>
        <w:t>he Chairman or Member Secretary, ICHR.</w:t>
      </w:r>
    </w:p>
    <w:p w14:paraId="5703A29F" w14:textId="77777777" w:rsidR="00E9447A" w:rsidRDefault="00E9447A" w:rsidP="00E9447A">
      <w:pPr>
        <w:pStyle w:val="ListParagraph"/>
        <w:rPr>
          <w:rFonts w:asciiTheme="majorHAnsi" w:hAnsiTheme="majorHAnsi"/>
          <w:b/>
          <w:sz w:val="20"/>
        </w:rPr>
      </w:pPr>
    </w:p>
    <w:p w14:paraId="41828C79" w14:textId="77777777" w:rsidR="00E9447A" w:rsidRPr="00A23D38" w:rsidRDefault="00E9447A" w:rsidP="00E9447A">
      <w:pPr>
        <w:widowControl/>
        <w:numPr>
          <w:ilvl w:val="0"/>
          <w:numId w:val="13"/>
        </w:numPr>
        <w:autoSpaceDE/>
        <w:autoSpaceDN/>
        <w:spacing w:line="280" w:lineRule="auto"/>
        <w:ind w:left="270" w:right="160" w:hanging="270"/>
        <w:jc w:val="both"/>
        <w:rPr>
          <w:rFonts w:asciiTheme="majorHAnsi" w:hAnsiTheme="majorHAnsi"/>
          <w:b/>
          <w:sz w:val="20"/>
        </w:rPr>
      </w:pPr>
      <w:r w:rsidRPr="00762E26">
        <w:rPr>
          <w:rFonts w:asciiTheme="majorHAnsi" w:hAnsiTheme="majorHAnsi"/>
          <w:b/>
          <w:sz w:val="20"/>
        </w:rPr>
        <w:t xml:space="preserve"> The decision of the Committee shall be treated as final and shall not be called into question by anyone for whatever reasons.</w:t>
      </w:r>
    </w:p>
    <w:p w14:paraId="4853C836" w14:textId="77777777" w:rsidR="00E9447A" w:rsidRDefault="00E9447A" w:rsidP="00E9447A">
      <w:pPr>
        <w:pStyle w:val="ListParagraph"/>
        <w:rPr>
          <w:rFonts w:asciiTheme="majorHAnsi" w:hAnsiTheme="majorHAnsi"/>
          <w:b/>
          <w:sz w:val="20"/>
        </w:rPr>
      </w:pPr>
    </w:p>
    <w:p w14:paraId="69F88EC9" w14:textId="59931C3D" w:rsidR="00E9447A" w:rsidRPr="00E9447A" w:rsidRDefault="00E9447A" w:rsidP="00E9447A">
      <w:pPr>
        <w:widowControl/>
        <w:numPr>
          <w:ilvl w:val="0"/>
          <w:numId w:val="13"/>
        </w:numPr>
        <w:autoSpaceDE/>
        <w:autoSpaceDN/>
        <w:spacing w:line="280" w:lineRule="auto"/>
        <w:ind w:left="270" w:right="160" w:hanging="270"/>
        <w:jc w:val="both"/>
        <w:rPr>
          <w:rFonts w:asciiTheme="majorHAnsi" w:hAnsiTheme="majorHAnsi"/>
          <w:b/>
          <w:sz w:val="20"/>
        </w:rPr>
      </w:pPr>
      <w:r w:rsidRPr="00762E26">
        <w:rPr>
          <w:rFonts w:asciiTheme="majorHAnsi" w:hAnsiTheme="majorHAnsi"/>
          <w:b/>
          <w:sz w:val="20"/>
        </w:rPr>
        <w:t xml:space="preserve">A </w:t>
      </w:r>
      <w:r>
        <w:rPr>
          <w:rFonts w:asciiTheme="majorHAnsi" w:hAnsiTheme="majorHAnsi"/>
          <w:b/>
          <w:sz w:val="20"/>
        </w:rPr>
        <w:t>Post-Doctoral Fellows</w:t>
      </w:r>
      <w:r w:rsidRPr="00BF5E14">
        <w:rPr>
          <w:rFonts w:asciiTheme="majorHAnsi" w:hAnsiTheme="majorHAnsi"/>
          <w:b/>
          <w:sz w:val="20"/>
        </w:rPr>
        <w:t xml:space="preserve"> </w:t>
      </w:r>
      <w:r w:rsidRPr="00762E26">
        <w:rPr>
          <w:rFonts w:asciiTheme="majorHAnsi" w:hAnsiTheme="majorHAnsi"/>
          <w:b/>
          <w:sz w:val="20"/>
        </w:rPr>
        <w:t xml:space="preserve">and </w:t>
      </w:r>
      <w:r>
        <w:rPr>
          <w:rFonts w:asciiTheme="majorHAnsi" w:hAnsiTheme="majorHAnsi"/>
          <w:b/>
          <w:sz w:val="20"/>
        </w:rPr>
        <w:t>Senior Academic Fellow is not eligible to apply for Senior Academic Fellowship (SAF)</w:t>
      </w:r>
      <w:r w:rsidRPr="00762E26">
        <w:rPr>
          <w:rFonts w:asciiTheme="majorHAnsi" w:hAnsiTheme="majorHAnsi"/>
          <w:b/>
          <w:sz w:val="20"/>
        </w:rPr>
        <w:t xml:space="preserve">, Research Projects and </w:t>
      </w:r>
      <w:r w:rsidRPr="00F469B8">
        <w:rPr>
          <w:rFonts w:asciiTheme="majorHAnsi" w:hAnsiTheme="majorHAnsi"/>
          <w:b/>
          <w:bCs/>
          <w:sz w:val="20"/>
        </w:rPr>
        <w:t>Foreign Travel Grant</w:t>
      </w:r>
      <w:r>
        <w:rPr>
          <w:b/>
          <w:bCs/>
        </w:rPr>
        <w:t xml:space="preserve"> (</w:t>
      </w:r>
      <w:r w:rsidRPr="00762E26">
        <w:rPr>
          <w:rFonts w:asciiTheme="majorHAnsi" w:hAnsiTheme="majorHAnsi"/>
          <w:b/>
          <w:sz w:val="20"/>
        </w:rPr>
        <w:t>FTG</w:t>
      </w:r>
      <w:r>
        <w:rPr>
          <w:rFonts w:asciiTheme="majorHAnsi" w:hAnsiTheme="majorHAnsi"/>
          <w:b/>
          <w:sz w:val="20"/>
        </w:rPr>
        <w:t>)</w:t>
      </w:r>
      <w:r w:rsidRPr="00762E26">
        <w:rPr>
          <w:rFonts w:asciiTheme="majorHAnsi" w:hAnsiTheme="majorHAnsi"/>
          <w:b/>
          <w:sz w:val="20"/>
        </w:rPr>
        <w:t xml:space="preserve"> within three years of completion of his PDF/ SAF. However, a J</w:t>
      </w:r>
      <w:r>
        <w:rPr>
          <w:rFonts w:asciiTheme="majorHAnsi" w:hAnsiTheme="majorHAnsi"/>
          <w:b/>
          <w:sz w:val="20"/>
        </w:rPr>
        <w:t xml:space="preserve">unior </w:t>
      </w:r>
      <w:r w:rsidRPr="00762E26">
        <w:rPr>
          <w:rFonts w:asciiTheme="majorHAnsi" w:hAnsiTheme="majorHAnsi"/>
          <w:b/>
          <w:sz w:val="20"/>
        </w:rPr>
        <w:t>R</w:t>
      </w:r>
      <w:r>
        <w:rPr>
          <w:rFonts w:asciiTheme="majorHAnsi" w:hAnsiTheme="majorHAnsi"/>
          <w:b/>
          <w:sz w:val="20"/>
        </w:rPr>
        <w:t xml:space="preserve">esearch </w:t>
      </w:r>
      <w:r w:rsidRPr="00762E26">
        <w:rPr>
          <w:rFonts w:asciiTheme="majorHAnsi" w:hAnsiTheme="majorHAnsi"/>
          <w:b/>
          <w:sz w:val="20"/>
        </w:rPr>
        <w:t>F</w:t>
      </w:r>
      <w:r>
        <w:rPr>
          <w:rFonts w:asciiTheme="majorHAnsi" w:hAnsiTheme="majorHAnsi"/>
          <w:b/>
          <w:sz w:val="20"/>
        </w:rPr>
        <w:t>ellowship (JRF)</w:t>
      </w:r>
      <w:r w:rsidRPr="00762E26">
        <w:rPr>
          <w:rFonts w:asciiTheme="majorHAnsi" w:hAnsiTheme="majorHAnsi"/>
          <w:b/>
          <w:sz w:val="20"/>
        </w:rPr>
        <w:t xml:space="preserve"> scholar can apply for PDF immediately after having completed his/ her Ph.D. research work and fulfilling all conditions under which JRF was awarded. </w:t>
      </w:r>
    </w:p>
    <w:p w14:paraId="7F8AA868" w14:textId="77777777" w:rsidR="00E9447A" w:rsidRDefault="00E9447A" w:rsidP="00E9447A">
      <w:pPr>
        <w:pStyle w:val="ListParagraph"/>
        <w:rPr>
          <w:rFonts w:asciiTheme="majorHAnsi" w:hAnsiTheme="majorHAnsi"/>
          <w:b/>
          <w:sz w:val="20"/>
        </w:rPr>
      </w:pPr>
    </w:p>
    <w:p w14:paraId="056B937F" w14:textId="77777777" w:rsidR="00E9447A" w:rsidRPr="009C7A86" w:rsidRDefault="00E9447A" w:rsidP="00E9447A">
      <w:pPr>
        <w:widowControl/>
        <w:numPr>
          <w:ilvl w:val="0"/>
          <w:numId w:val="13"/>
        </w:numPr>
        <w:tabs>
          <w:tab w:val="left" w:pos="305"/>
        </w:tabs>
        <w:autoSpaceDE/>
        <w:autoSpaceDN/>
        <w:spacing w:line="276" w:lineRule="auto"/>
        <w:ind w:left="223" w:right="60" w:hanging="223"/>
        <w:jc w:val="both"/>
        <w:rPr>
          <w:rFonts w:asciiTheme="majorHAnsi" w:hAnsiTheme="majorHAnsi"/>
          <w:b/>
          <w:sz w:val="20"/>
        </w:rPr>
      </w:pPr>
      <w:r w:rsidRPr="009C7A86">
        <w:rPr>
          <w:rFonts w:asciiTheme="majorHAnsi" w:hAnsiTheme="majorHAnsi"/>
          <w:b/>
          <w:sz w:val="20"/>
        </w:rPr>
        <w:t>Incomplete applications as well as applications received after the prescribed date will be rejected.</w:t>
      </w:r>
    </w:p>
    <w:p w14:paraId="0B063067" w14:textId="77777777" w:rsidR="00E9447A" w:rsidRPr="00BF5E14" w:rsidRDefault="00E9447A" w:rsidP="00E9447A">
      <w:pPr>
        <w:spacing w:line="257" w:lineRule="exact"/>
        <w:jc w:val="both"/>
        <w:rPr>
          <w:rFonts w:asciiTheme="majorHAnsi" w:eastAsia="Times New Roman" w:hAnsiTheme="majorHAnsi"/>
          <w:sz w:val="20"/>
        </w:rPr>
      </w:pPr>
    </w:p>
    <w:p w14:paraId="077B9AEA" w14:textId="77777777" w:rsidR="00E9447A" w:rsidRPr="00BF5E14" w:rsidRDefault="00E9447A" w:rsidP="00E9447A">
      <w:pPr>
        <w:spacing w:line="0" w:lineRule="atLeast"/>
        <w:ind w:left="3"/>
        <w:jc w:val="both"/>
        <w:rPr>
          <w:rFonts w:asciiTheme="majorHAnsi" w:hAnsiTheme="majorHAnsi"/>
          <w:b/>
          <w:sz w:val="20"/>
        </w:rPr>
      </w:pPr>
      <w:r>
        <w:rPr>
          <w:rFonts w:asciiTheme="majorHAnsi" w:hAnsiTheme="majorHAnsi"/>
          <w:b/>
          <w:sz w:val="20"/>
        </w:rPr>
        <w:t>Last date: 15.10.2025</w:t>
      </w:r>
    </w:p>
    <w:p w14:paraId="2BF2BF07" w14:textId="77777777" w:rsidR="00E9447A" w:rsidRPr="00BF5E14" w:rsidRDefault="00E9447A" w:rsidP="00E9447A">
      <w:pPr>
        <w:spacing w:line="0" w:lineRule="atLeast"/>
        <w:jc w:val="right"/>
        <w:rPr>
          <w:rFonts w:asciiTheme="majorHAnsi" w:hAnsiTheme="majorHAnsi"/>
          <w:sz w:val="20"/>
        </w:rPr>
      </w:pPr>
      <w:r>
        <w:rPr>
          <w:rFonts w:asciiTheme="majorHAnsi" w:hAnsiTheme="majorHAnsi"/>
          <w:b/>
          <w:sz w:val="20"/>
        </w:rPr>
        <w:t>M</w:t>
      </w:r>
      <w:r w:rsidRPr="00BF5E14">
        <w:rPr>
          <w:rFonts w:asciiTheme="majorHAnsi" w:hAnsiTheme="majorHAnsi"/>
          <w:b/>
          <w:sz w:val="20"/>
        </w:rPr>
        <w:t>ember Secretary</w:t>
      </w:r>
    </w:p>
    <w:p w14:paraId="2F4552B1" w14:textId="41F29286" w:rsidR="00E9447A" w:rsidRDefault="00E9447A">
      <w:pPr>
        <w:rPr>
          <w:b/>
          <w:sz w:val="28"/>
        </w:rPr>
      </w:pPr>
      <w:r>
        <w:rPr>
          <w:b/>
          <w:sz w:val="28"/>
        </w:rPr>
        <w:br w:type="page"/>
      </w:r>
    </w:p>
    <w:p w14:paraId="11EBF321" w14:textId="77777777" w:rsidR="00E9447A" w:rsidRDefault="00E9447A">
      <w:pPr>
        <w:rPr>
          <w:b/>
          <w:sz w:val="28"/>
        </w:rPr>
      </w:pPr>
    </w:p>
    <w:p w14:paraId="4F0F7387" w14:textId="384AF928" w:rsidR="002D00AD" w:rsidRPr="00192780" w:rsidRDefault="00C262E1">
      <w:pPr>
        <w:spacing w:before="68"/>
        <w:ind w:left="1064" w:right="1337"/>
        <w:jc w:val="center"/>
        <w:rPr>
          <w:b/>
          <w:sz w:val="28"/>
        </w:rPr>
      </w:pPr>
      <w:r w:rsidRPr="00192780">
        <w:rPr>
          <w:b/>
          <w:sz w:val="28"/>
        </w:rPr>
        <w:t>POST</w:t>
      </w:r>
      <w:r w:rsidR="00170EAC" w:rsidRPr="00192780">
        <w:rPr>
          <w:b/>
          <w:sz w:val="28"/>
        </w:rPr>
        <w:t xml:space="preserve"> DOCTORAL FELLOWSHIP (PDF), 202</w:t>
      </w:r>
      <w:r w:rsidR="00F72149">
        <w:rPr>
          <w:b/>
          <w:sz w:val="28"/>
        </w:rPr>
        <w:t>5</w:t>
      </w:r>
      <w:r w:rsidR="00170EAC" w:rsidRPr="00192780">
        <w:rPr>
          <w:b/>
          <w:sz w:val="28"/>
        </w:rPr>
        <w:t>-202</w:t>
      </w:r>
      <w:r w:rsidR="00F72149">
        <w:rPr>
          <w:b/>
          <w:sz w:val="28"/>
        </w:rPr>
        <w:t>6</w:t>
      </w:r>
    </w:p>
    <w:p w14:paraId="1ECFDD62" w14:textId="77777777" w:rsidR="002D00AD" w:rsidRPr="00192780" w:rsidRDefault="009133E4">
      <w:pPr>
        <w:pStyle w:val="BodyText"/>
        <w:spacing w:before="10"/>
        <w:rPr>
          <w:sz w:val="24"/>
        </w:rPr>
      </w:pPr>
      <w:r>
        <w:rPr>
          <w:noProof/>
          <w:lang w:val="en-IN" w:eastAsia="en-IN" w:bidi="hi-IN"/>
        </w:rPr>
        <mc:AlternateContent>
          <mc:Choice Requires="wpg">
            <w:drawing>
              <wp:anchor distT="0" distB="0" distL="0" distR="0" simplePos="0" relativeHeight="251658240" behindDoc="1" locked="0" layoutInCell="1" allowOverlap="1" wp14:anchorId="5FCB8185" wp14:editId="1D34B172">
                <wp:simplePos x="0" y="0"/>
                <wp:positionH relativeFrom="page">
                  <wp:posOffset>1501140</wp:posOffset>
                </wp:positionH>
                <wp:positionV relativeFrom="paragraph">
                  <wp:posOffset>215265</wp:posOffset>
                </wp:positionV>
                <wp:extent cx="4762500" cy="26035"/>
                <wp:effectExtent l="0" t="0" r="19050" b="1206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26035"/>
                          <a:chOff x="2364" y="339"/>
                          <a:chExt cx="7500" cy="41"/>
                        </a:xfrm>
                      </wpg:grpSpPr>
                      <wps:wsp>
                        <wps:cNvPr id="4" name="Line 6"/>
                        <wps:cNvCnPr/>
                        <wps:spPr bwMode="auto">
                          <a:xfrm>
                            <a:off x="2364" y="345"/>
                            <a:ext cx="75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2364" y="358"/>
                            <a:ext cx="7500" cy="0"/>
                          </a:xfrm>
                          <a:prstGeom prst="line">
                            <a:avLst/>
                          </a:prstGeom>
                          <a:noFill/>
                          <a:ln w="9144">
                            <a:solidFill>
                              <a:srgbClr val="5F5F5F"/>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2364" y="373"/>
                            <a:ext cx="7500" cy="0"/>
                          </a:xfrm>
                          <a:prstGeom prst="line">
                            <a:avLst/>
                          </a:prstGeom>
                          <a:noFill/>
                          <a:ln w="9144">
                            <a:solidFill>
                              <a:srgbClr val="C0C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7A5DFC" id="Group 3" o:spid="_x0000_s1026" style="position:absolute;margin-left:118.2pt;margin-top:16.95pt;width:375pt;height:2.05pt;z-index:-251658240;mso-wrap-distance-left:0;mso-wrap-distance-right:0;mso-position-horizontal-relative:page" coordorigin="2364,339" coordsize="75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">
                <v:line id="Line 6" o:spid="_x0000_s1027" style="position:absolute;visibility:visible;mso-wrap-style:square" from="2364,345" to="986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" strokeweight=".6pt"/>
                <v:line id="Line 5" o:spid="_x0000_s1028" style="position:absolute;visibility:visible;mso-wrap-style:square" from="2364,358" to="986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" strokecolor="#5f5f5f" strokeweight=".72pt"/>
                <v:line id="Line 4" o:spid="_x0000_s1029" style="position:absolute;visibility:visible;mso-wrap-style:square" from="2364,373" to="986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" strokecolor="silver" strokeweight=".72pt"/>
                <w10:wrap type="topAndBottom" anchorx="page"/>
              </v:group>
            </w:pict>
          </mc:Fallback>
        </mc:AlternateContent>
      </w:r>
    </w:p>
    <w:p w14:paraId="276CBC30" w14:textId="77777777" w:rsidR="002D00AD" w:rsidRPr="00192780" w:rsidRDefault="00C262E1">
      <w:pPr>
        <w:spacing w:line="286" w:lineRule="exact"/>
        <w:ind w:left="1064" w:right="1332"/>
        <w:jc w:val="center"/>
        <w:rPr>
          <w:b/>
          <w:sz w:val="26"/>
        </w:rPr>
      </w:pPr>
      <w:r w:rsidRPr="00192780">
        <w:rPr>
          <w:b/>
          <w:sz w:val="26"/>
        </w:rPr>
        <w:t>Application Form</w:t>
      </w:r>
    </w:p>
    <w:p w14:paraId="117C5123" w14:textId="77777777" w:rsidR="002D00AD" w:rsidRPr="00192780" w:rsidRDefault="002D00AD">
      <w:pPr>
        <w:pStyle w:val="BodyText"/>
        <w:spacing w:before="9"/>
        <w:rPr>
          <w:sz w:val="25"/>
        </w:rPr>
      </w:pPr>
    </w:p>
    <w:p w14:paraId="69415B11" w14:textId="77777777" w:rsidR="002D00AD" w:rsidRPr="00192780" w:rsidRDefault="00C262E1">
      <w:pPr>
        <w:pStyle w:val="BodyText"/>
        <w:tabs>
          <w:tab w:val="left" w:pos="6883"/>
        </w:tabs>
        <w:spacing w:before="99"/>
        <w:ind w:left="151"/>
      </w:pPr>
      <w:r w:rsidRPr="00192780">
        <w:t>Advertisement/Notification</w:t>
      </w:r>
      <w:r w:rsidR="00F4026F">
        <w:t>No</w:t>
      </w:r>
      <w:r w:rsidRPr="00192780">
        <w:t>:</w:t>
      </w:r>
      <w:r w:rsidR="00F72149">
        <w:rPr>
          <w:rFonts w:ascii="Times New Roman" w:hAnsi="Times New Roman" w:cs="Times New Roman"/>
          <w:sz w:val="14"/>
          <w:szCs w:val="16"/>
        </w:rPr>
        <w:t>01/2025</w:t>
      </w:r>
      <w:r w:rsidR="00F4026F">
        <w:rPr>
          <w:rFonts w:ascii="Times New Roman" w:hAnsi="Times New Roman" w:cs="Times New Roman"/>
          <w:sz w:val="14"/>
          <w:szCs w:val="16"/>
        </w:rPr>
        <w:t>/</w:t>
      </w:r>
      <w:r w:rsidR="00F72149">
        <w:rPr>
          <w:rFonts w:ascii="Times New Roman" w:hAnsi="Times New Roman" w:cs="Times New Roman"/>
          <w:sz w:val="14"/>
          <w:szCs w:val="16"/>
        </w:rPr>
        <w:t>ICHR/SAF&amp; PDF (Notification 2025-2026</w:t>
      </w:r>
      <w:r w:rsidR="00F4026F">
        <w:rPr>
          <w:rFonts w:ascii="Times New Roman" w:hAnsi="Times New Roman" w:cs="Times New Roman"/>
          <w:sz w:val="14"/>
          <w:szCs w:val="16"/>
        </w:rPr>
        <w:t>)</w:t>
      </w:r>
      <w:r w:rsidRPr="00192780">
        <w:rPr>
          <w:rFonts w:ascii="Times New Roman"/>
          <w:b w:val="0"/>
        </w:rPr>
        <w:tab/>
      </w:r>
    </w:p>
    <w:p w14:paraId="0B4F9397" w14:textId="77777777" w:rsidR="002D00AD" w:rsidRPr="00192780" w:rsidRDefault="002D00AD">
      <w:pPr>
        <w:pStyle w:val="BodyText"/>
        <w:spacing w:before="2"/>
        <w:rPr>
          <w:sz w:val="22"/>
        </w:rPr>
      </w:pPr>
    </w:p>
    <w:p w14:paraId="06DDB75D" w14:textId="77777777" w:rsidR="002D00AD" w:rsidRPr="00192780" w:rsidRDefault="009133E4">
      <w:pPr>
        <w:ind w:left="151"/>
        <w:rPr>
          <w:i/>
          <w:sz w:val="15"/>
        </w:rPr>
      </w:pPr>
      <w:r>
        <w:rPr>
          <w:noProof/>
          <w:lang w:val="en-IN" w:eastAsia="en-IN" w:bidi="hi-IN"/>
        </w:rPr>
        <mc:AlternateContent>
          <mc:Choice Requires="wps">
            <w:drawing>
              <wp:anchor distT="0" distB="0" distL="114300" distR="114300" simplePos="0" relativeHeight="251659264" behindDoc="0" locked="0" layoutInCell="1" allowOverlap="1" wp14:anchorId="09882BFF" wp14:editId="480C9759">
                <wp:simplePos x="0" y="0"/>
                <wp:positionH relativeFrom="page">
                  <wp:posOffset>5494020</wp:posOffset>
                </wp:positionH>
                <wp:positionV relativeFrom="paragraph">
                  <wp:posOffset>68580</wp:posOffset>
                </wp:positionV>
                <wp:extent cx="890270" cy="10287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028700"/>
                        </a:xfrm>
                        <a:prstGeom prst="rect">
                          <a:avLst/>
                        </a:prstGeom>
                        <a:noFill/>
                        <a:ln w="298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02ECA6" w14:textId="77777777" w:rsidR="002D00AD" w:rsidRDefault="00C262E1">
                            <w:pPr>
                              <w:spacing w:before="70" w:line="276" w:lineRule="auto"/>
                              <w:ind w:left="136" w:right="152"/>
                              <w:rPr>
                                <w:sz w:val="15"/>
                              </w:rPr>
                            </w:pPr>
                            <w:r>
                              <w:rPr>
                                <w:rFonts w:ascii="Palatino Linotype"/>
                                <w:sz w:val="15"/>
                              </w:rPr>
                              <w:t xml:space="preserve">Affix your latest self attested Photograph </w:t>
                            </w:r>
                            <w:r>
                              <w:rPr>
                                <w:sz w:val="15"/>
                              </w:rPr>
                              <w:t>and attach another with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82BFF" id="_x0000_t202" coordsize="21600,21600" o:spt="202" path="m,l,21600r21600,l21600,xe">
                <v:stroke joinstyle="miter"/>
                <v:path gradientshapeok="t" o:connecttype="rect"/>
              </v:shapetype>
              <v:shape id="Text Box 2" o:spid="_x0000_s1026" type="#_x0000_t202" style="position:absolute;left:0;text-align:left;margin-left:432.6pt;margin-top:5.4pt;width:70.1pt;height: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" filled="f" strokeweight=".08289mm">
                <v:textbox inset="0,0,0,0">
                  <w:txbxContent>
                    <w:p w14:paraId="3B02ECA6" w14:textId="77777777" w:rsidR="002D00AD" w:rsidRDefault="00C262E1">
                      <w:pPr>
                        <w:spacing w:before="70" w:line="276" w:lineRule="auto"/>
                        <w:ind w:left="136" w:right="152"/>
                        <w:rPr>
                          <w:sz w:val="15"/>
                        </w:rPr>
                      </w:pPr>
                      <w:r>
                        <w:rPr>
                          <w:rFonts w:ascii="Palatino Linotype"/>
                          <w:sz w:val="15"/>
                        </w:rPr>
                        <w:t xml:space="preserve">Affix your latest self attested Photograph </w:t>
                      </w:r>
                      <w:r>
                        <w:rPr>
                          <w:sz w:val="15"/>
                        </w:rPr>
                        <w:t>and attach another with application form.</w:t>
                      </w:r>
                    </w:p>
                  </w:txbxContent>
                </v:textbox>
                <w10:wrap anchorx="page"/>
              </v:shape>
            </w:pict>
          </mc:Fallback>
        </mc:AlternateContent>
      </w:r>
      <w:r w:rsidR="00C262E1" w:rsidRPr="00192780">
        <w:rPr>
          <w:i/>
          <w:sz w:val="15"/>
        </w:rPr>
        <w:t>Address your application to:</w:t>
      </w:r>
    </w:p>
    <w:p w14:paraId="02D02469" w14:textId="77777777" w:rsidR="002D00AD" w:rsidRPr="00192780" w:rsidRDefault="00C262E1">
      <w:pPr>
        <w:pStyle w:val="Heading2"/>
        <w:spacing w:before="110" w:line="204" w:lineRule="exact"/>
        <w:ind w:left="151"/>
      </w:pPr>
      <w:r w:rsidRPr="00192780">
        <w:t>To,</w:t>
      </w:r>
    </w:p>
    <w:p w14:paraId="06117769" w14:textId="77777777" w:rsidR="002D00AD" w:rsidRPr="00192780" w:rsidRDefault="00C262E1">
      <w:pPr>
        <w:spacing w:line="204" w:lineRule="exact"/>
        <w:ind w:left="365"/>
        <w:rPr>
          <w:b/>
          <w:sz w:val="17"/>
        </w:rPr>
      </w:pPr>
      <w:r w:rsidRPr="00192780">
        <w:rPr>
          <w:b/>
          <w:sz w:val="17"/>
        </w:rPr>
        <w:t>The Member Secretary,</w:t>
      </w:r>
    </w:p>
    <w:p w14:paraId="671EB184" w14:textId="77777777" w:rsidR="002D00AD" w:rsidRPr="00192780" w:rsidRDefault="00C262E1">
      <w:pPr>
        <w:ind w:left="375" w:right="5522"/>
        <w:rPr>
          <w:b/>
          <w:sz w:val="17"/>
        </w:rPr>
      </w:pPr>
      <w:r w:rsidRPr="00192780">
        <w:rPr>
          <w:b/>
          <w:sz w:val="17"/>
        </w:rPr>
        <w:t>Indian Council of Historical Research, 35, Ferozeshah Road,</w:t>
      </w:r>
    </w:p>
    <w:p w14:paraId="1F8CF288" w14:textId="77777777" w:rsidR="002D00AD" w:rsidRPr="00192780" w:rsidRDefault="00C262E1">
      <w:pPr>
        <w:ind w:left="375"/>
        <w:rPr>
          <w:b/>
          <w:sz w:val="17"/>
        </w:rPr>
      </w:pPr>
      <w:r w:rsidRPr="00192780">
        <w:rPr>
          <w:b/>
          <w:sz w:val="17"/>
        </w:rPr>
        <w:t>New Delhi - 110 001</w:t>
      </w:r>
    </w:p>
    <w:p w14:paraId="7D4110F0" w14:textId="77777777" w:rsidR="002D00AD" w:rsidRPr="00192780" w:rsidRDefault="002D00AD">
      <w:pPr>
        <w:pStyle w:val="BodyText"/>
        <w:rPr>
          <w:sz w:val="20"/>
        </w:rPr>
      </w:pPr>
    </w:p>
    <w:p w14:paraId="4433B69B" w14:textId="77777777" w:rsidR="002D00AD" w:rsidRPr="00192780" w:rsidRDefault="002D00AD">
      <w:pPr>
        <w:pStyle w:val="BodyText"/>
        <w:spacing w:before="8"/>
        <w:rPr>
          <w:sz w:val="27"/>
        </w:rPr>
      </w:pPr>
    </w:p>
    <w:p w14:paraId="0EF1360C" w14:textId="77777777" w:rsidR="002D00AD" w:rsidRPr="00192780" w:rsidRDefault="00C262E1">
      <w:pPr>
        <w:pStyle w:val="ListParagraph"/>
        <w:numPr>
          <w:ilvl w:val="0"/>
          <w:numId w:val="4"/>
        </w:numPr>
        <w:tabs>
          <w:tab w:val="left" w:pos="829"/>
        </w:tabs>
        <w:spacing w:before="1"/>
        <w:rPr>
          <w:b/>
          <w:sz w:val="17"/>
        </w:rPr>
      </w:pPr>
      <w:r w:rsidRPr="00192780">
        <w:rPr>
          <w:b/>
          <w:sz w:val="17"/>
        </w:rPr>
        <w:t>PAYMENTINFORMATION:</w:t>
      </w:r>
    </w:p>
    <w:p w14:paraId="56B326C0" w14:textId="77777777" w:rsidR="002D00AD" w:rsidRPr="00192780" w:rsidRDefault="002D00AD">
      <w:pPr>
        <w:pStyle w:val="BodyText"/>
        <w:spacing w:before="8" w:after="1"/>
        <w:rPr>
          <w:sz w:val="21"/>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200"/>
        <w:gridCol w:w="1733"/>
        <w:gridCol w:w="2131"/>
        <w:gridCol w:w="1865"/>
      </w:tblGrid>
      <w:tr w:rsidR="002D00AD" w:rsidRPr="00192780" w14:paraId="6A622486" w14:textId="77777777">
        <w:trPr>
          <w:trHeight w:val="377"/>
        </w:trPr>
        <w:tc>
          <w:tcPr>
            <w:tcW w:w="1733" w:type="dxa"/>
          </w:tcPr>
          <w:p w14:paraId="31E27D07" w14:textId="77777777" w:rsidR="002D00AD" w:rsidRPr="00192780" w:rsidRDefault="00F4026F" w:rsidP="00EB3601">
            <w:pPr>
              <w:pStyle w:val="TableParagraph"/>
              <w:spacing w:before="53"/>
              <w:ind w:left="203"/>
              <w:rPr>
                <w:sz w:val="17"/>
              </w:rPr>
            </w:pPr>
            <w:r w:rsidRPr="00192780">
              <w:rPr>
                <w:rFonts w:cs="Times New Roman"/>
                <w:bCs/>
                <w:sz w:val="16"/>
                <w:szCs w:val="16"/>
              </w:rPr>
              <w:t>Demand Draft</w:t>
            </w:r>
            <w:r w:rsidRPr="00192780">
              <w:rPr>
                <w:sz w:val="12"/>
                <w:szCs w:val="16"/>
              </w:rPr>
              <w:t xml:space="preserve"> No</w:t>
            </w:r>
            <w:r w:rsidR="00C262E1" w:rsidRPr="00192780">
              <w:rPr>
                <w:sz w:val="17"/>
              </w:rPr>
              <w:t>*.</w:t>
            </w:r>
          </w:p>
        </w:tc>
        <w:tc>
          <w:tcPr>
            <w:tcW w:w="1200" w:type="dxa"/>
          </w:tcPr>
          <w:p w14:paraId="58E330E3" w14:textId="77777777" w:rsidR="002D00AD" w:rsidRPr="00192780" w:rsidRDefault="00C262E1">
            <w:pPr>
              <w:pStyle w:val="TableParagraph"/>
              <w:spacing w:before="53"/>
              <w:ind w:left="229"/>
              <w:rPr>
                <w:sz w:val="17"/>
              </w:rPr>
            </w:pPr>
            <w:r w:rsidRPr="00192780">
              <w:rPr>
                <w:sz w:val="17"/>
              </w:rPr>
              <w:t>Amount *</w:t>
            </w:r>
          </w:p>
        </w:tc>
        <w:tc>
          <w:tcPr>
            <w:tcW w:w="1733" w:type="dxa"/>
          </w:tcPr>
          <w:p w14:paraId="1ED748E9" w14:textId="77777777" w:rsidR="002D00AD" w:rsidRPr="00192780" w:rsidRDefault="00C262E1">
            <w:pPr>
              <w:pStyle w:val="TableParagraph"/>
              <w:spacing w:before="53"/>
              <w:ind w:left="326"/>
              <w:rPr>
                <w:sz w:val="17"/>
              </w:rPr>
            </w:pPr>
            <w:r w:rsidRPr="00192780">
              <w:rPr>
                <w:sz w:val="17"/>
              </w:rPr>
              <w:t>Issuing Bank *</w:t>
            </w:r>
          </w:p>
        </w:tc>
        <w:tc>
          <w:tcPr>
            <w:tcW w:w="2131" w:type="dxa"/>
          </w:tcPr>
          <w:p w14:paraId="4414E152" w14:textId="77777777" w:rsidR="002D00AD" w:rsidRPr="00192780" w:rsidRDefault="00C262E1">
            <w:pPr>
              <w:pStyle w:val="TableParagraph"/>
              <w:spacing w:before="53"/>
              <w:ind w:left="726" w:right="717"/>
              <w:jc w:val="center"/>
              <w:rPr>
                <w:sz w:val="17"/>
              </w:rPr>
            </w:pPr>
            <w:r w:rsidRPr="00192780">
              <w:rPr>
                <w:sz w:val="17"/>
              </w:rPr>
              <w:t>Branch *</w:t>
            </w:r>
          </w:p>
        </w:tc>
        <w:tc>
          <w:tcPr>
            <w:tcW w:w="1865" w:type="dxa"/>
          </w:tcPr>
          <w:p w14:paraId="7014D5FC" w14:textId="77777777" w:rsidR="002D00AD" w:rsidRPr="00192780" w:rsidRDefault="00C262E1">
            <w:pPr>
              <w:pStyle w:val="TableParagraph"/>
              <w:spacing w:before="53"/>
              <w:ind w:left="678" w:right="673"/>
              <w:jc w:val="center"/>
              <w:rPr>
                <w:sz w:val="17"/>
              </w:rPr>
            </w:pPr>
            <w:r w:rsidRPr="00192780">
              <w:rPr>
                <w:sz w:val="17"/>
              </w:rPr>
              <w:t>Date *</w:t>
            </w:r>
          </w:p>
        </w:tc>
      </w:tr>
      <w:tr w:rsidR="002D00AD" w:rsidRPr="00192780" w14:paraId="73C65E88" w14:textId="77777777">
        <w:trPr>
          <w:trHeight w:val="362"/>
        </w:trPr>
        <w:tc>
          <w:tcPr>
            <w:tcW w:w="1733" w:type="dxa"/>
          </w:tcPr>
          <w:p w14:paraId="52200BCF" w14:textId="77777777" w:rsidR="002D00AD" w:rsidRPr="00192780" w:rsidRDefault="002D00AD">
            <w:pPr>
              <w:pStyle w:val="TableParagraph"/>
              <w:rPr>
                <w:rFonts w:ascii="Times New Roman"/>
                <w:sz w:val="16"/>
              </w:rPr>
            </w:pPr>
          </w:p>
        </w:tc>
        <w:tc>
          <w:tcPr>
            <w:tcW w:w="1200" w:type="dxa"/>
          </w:tcPr>
          <w:p w14:paraId="3271E9F4" w14:textId="77777777" w:rsidR="002D00AD" w:rsidRPr="00192780" w:rsidRDefault="002D00AD">
            <w:pPr>
              <w:pStyle w:val="TableParagraph"/>
              <w:rPr>
                <w:rFonts w:ascii="Times New Roman"/>
                <w:sz w:val="16"/>
              </w:rPr>
            </w:pPr>
          </w:p>
        </w:tc>
        <w:tc>
          <w:tcPr>
            <w:tcW w:w="1733" w:type="dxa"/>
          </w:tcPr>
          <w:p w14:paraId="572902BE" w14:textId="77777777" w:rsidR="002D00AD" w:rsidRPr="00192780" w:rsidRDefault="002D00AD">
            <w:pPr>
              <w:pStyle w:val="TableParagraph"/>
              <w:rPr>
                <w:rFonts w:ascii="Times New Roman"/>
                <w:sz w:val="16"/>
              </w:rPr>
            </w:pPr>
          </w:p>
        </w:tc>
        <w:tc>
          <w:tcPr>
            <w:tcW w:w="2131" w:type="dxa"/>
          </w:tcPr>
          <w:p w14:paraId="5B5B0957" w14:textId="77777777" w:rsidR="002D00AD" w:rsidRPr="00192780" w:rsidRDefault="002D00AD">
            <w:pPr>
              <w:pStyle w:val="TableParagraph"/>
              <w:rPr>
                <w:rFonts w:ascii="Times New Roman"/>
                <w:sz w:val="16"/>
              </w:rPr>
            </w:pPr>
          </w:p>
        </w:tc>
        <w:tc>
          <w:tcPr>
            <w:tcW w:w="1865" w:type="dxa"/>
          </w:tcPr>
          <w:p w14:paraId="4E823209" w14:textId="77777777" w:rsidR="002D00AD" w:rsidRPr="00192780" w:rsidRDefault="002D00AD">
            <w:pPr>
              <w:pStyle w:val="TableParagraph"/>
              <w:rPr>
                <w:rFonts w:ascii="Times New Roman"/>
                <w:sz w:val="16"/>
              </w:rPr>
            </w:pPr>
          </w:p>
        </w:tc>
      </w:tr>
    </w:tbl>
    <w:p w14:paraId="1C256A64" w14:textId="77777777" w:rsidR="002D00AD" w:rsidRPr="00192780" w:rsidRDefault="002D00AD">
      <w:pPr>
        <w:pStyle w:val="BodyText"/>
        <w:spacing w:before="6"/>
        <w:rPr>
          <w:sz w:val="26"/>
        </w:rPr>
      </w:pPr>
    </w:p>
    <w:p w14:paraId="626F2FDB" w14:textId="77777777" w:rsidR="002D00AD" w:rsidRPr="00192780" w:rsidRDefault="00C262E1">
      <w:pPr>
        <w:pStyle w:val="ListParagraph"/>
        <w:numPr>
          <w:ilvl w:val="0"/>
          <w:numId w:val="4"/>
        </w:numPr>
        <w:tabs>
          <w:tab w:val="left" w:pos="829"/>
        </w:tabs>
        <w:rPr>
          <w:b/>
          <w:sz w:val="17"/>
        </w:rPr>
      </w:pPr>
      <w:r w:rsidRPr="00192780">
        <w:rPr>
          <w:b/>
          <w:sz w:val="17"/>
        </w:rPr>
        <w:t>PERSONALDETAILS:</w:t>
      </w:r>
    </w:p>
    <w:p w14:paraId="5E8BC0DE" w14:textId="77777777" w:rsidR="002D00AD" w:rsidRPr="00192780" w:rsidRDefault="002D00AD">
      <w:pPr>
        <w:pStyle w:val="BodyText"/>
        <w:spacing w:before="4"/>
        <w:rPr>
          <w:sz w:val="17"/>
        </w:rPr>
      </w:pPr>
    </w:p>
    <w:p w14:paraId="3272FC76" w14:textId="77777777" w:rsidR="002D00AD" w:rsidRPr="00192780" w:rsidRDefault="00C262E1">
      <w:pPr>
        <w:pStyle w:val="ListParagraph"/>
        <w:numPr>
          <w:ilvl w:val="0"/>
          <w:numId w:val="3"/>
        </w:numPr>
        <w:tabs>
          <w:tab w:val="left" w:pos="407"/>
        </w:tabs>
        <w:spacing w:before="1"/>
        <w:ind w:hanging="256"/>
        <w:rPr>
          <w:sz w:val="17"/>
        </w:rPr>
      </w:pPr>
      <w:r w:rsidRPr="00192780">
        <w:rPr>
          <w:b/>
          <w:sz w:val="17"/>
        </w:rPr>
        <w:t xml:space="preserve">Name </w:t>
      </w:r>
      <w:r w:rsidRPr="00192780">
        <w:rPr>
          <w:i/>
          <w:sz w:val="17"/>
        </w:rPr>
        <w:t>(in capital Letters)</w:t>
      </w:r>
      <w:r w:rsidRPr="00192780">
        <w:rPr>
          <w:sz w:val="17"/>
        </w:rPr>
        <w:t>*:</w:t>
      </w:r>
    </w:p>
    <w:p w14:paraId="004BFF5B" w14:textId="77777777" w:rsidR="002D00AD" w:rsidRPr="00192780" w:rsidRDefault="00C262E1">
      <w:pPr>
        <w:spacing w:before="34"/>
        <w:ind w:left="435"/>
        <w:rPr>
          <w:i/>
          <w:sz w:val="15"/>
        </w:rPr>
      </w:pPr>
      <w:r w:rsidRPr="00192780">
        <w:rPr>
          <w:i/>
          <w:sz w:val="15"/>
        </w:rPr>
        <w:t>(As per SSC Certificate)</w:t>
      </w:r>
    </w:p>
    <w:p w14:paraId="7E8FFA48" w14:textId="77777777" w:rsidR="002D00AD" w:rsidRPr="00192780" w:rsidRDefault="00C262E1">
      <w:pPr>
        <w:pStyle w:val="ListParagraph"/>
        <w:numPr>
          <w:ilvl w:val="0"/>
          <w:numId w:val="3"/>
        </w:numPr>
        <w:tabs>
          <w:tab w:val="left" w:pos="407"/>
        </w:tabs>
        <w:spacing w:before="80"/>
        <w:ind w:hanging="256"/>
        <w:rPr>
          <w:sz w:val="17"/>
        </w:rPr>
      </w:pPr>
      <w:r w:rsidRPr="00192780">
        <w:rPr>
          <w:b/>
          <w:sz w:val="17"/>
        </w:rPr>
        <w:t xml:space="preserve">Gender </w:t>
      </w:r>
      <w:r w:rsidRPr="00192780">
        <w:rPr>
          <w:sz w:val="17"/>
        </w:rPr>
        <w:t>*: Male/Female/Third</w:t>
      </w:r>
      <w:r w:rsidR="00EE6D44">
        <w:rPr>
          <w:sz w:val="17"/>
        </w:rPr>
        <w:t xml:space="preserve"> </w:t>
      </w:r>
      <w:r w:rsidRPr="00192780">
        <w:rPr>
          <w:sz w:val="17"/>
        </w:rPr>
        <w:t>Gender</w:t>
      </w:r>
    </w:p>
    <w:p w14:paraId="74818D26" w14:textId="77777777" w:rsidR="002D00AD" w:rsidRPr="00192780" w:rsidRDefault="002D00AD">
      <w:pPr>
        <w:pStyle w:val="BodyText"/>
        <w:spacing w:before="3"/>
        <w:rPr>
          <w:b w:val="0"/>
          <w:sz w:val="20"/>
        </w:rPr>
      </w:pPr>
    </w:p>
    <w:p w14:paraId="2910CFBC" w14:textId="77777777" w:rsidR="002D00AD" w:rsidRPr="00192780" w:rsidRDefault="00C262E1">
      <w:pPr>
        <w:pStyle w:val="ListParagraph"/>
        <w:numPr>
          <w:ilvl w:val="0"/>
          <w:numId w:val="3"/>
        </w:numPr>
        <w:tabs>
          <w:tab w:val="left" w:pos="407"/>
        </w:tabs>
        <w:ind w:hanging="256"/>
        <w:rPr>
          <w:sz w:val="17"/>
        </w:rPr>
      </w:pPr>
      <w:r w:rsidRPr="00192780">
        <w:rPr>
          <w:b/>
          <w:sz w:val="17"/>
        </w:rPr>
        <w:t xml:space="preserve">Date of Birth </w:t>
      </w:r>
      <w:r w:rsidRPr="00192780">
        <w:rPr>
          <w:sz w:val="17"/>
        </w:rPr>
        <w:t>*: DD / MM /YYYY</w:t>
      </w:r>
    </w:p>
    <w:p w14:paraId="04FE2C8D" w14:textId="77777777" w:rsidR="002D00AD" w:rsidRPr="00192780" w:rsidRDefault="00C262E1">
      <w:pPr>
        <w:spacing w:before="34"/>
        <w:ind w:left="365"/>
        <w:rPr>
          <w:sz w:val="15"/>
        </w:rPr>
      </w:pPr>
      <w:r w:rsidRPr="00192780">
        <w:rPr>
          <w:sz w:val="15"/>
        </w:rPr>
        <w:t>(</w:t>
      </w:r>
      <w:r w:rsidRPr="00192780">
        <w:rPr>
          <w:i/>
          <w:sz w:val="15"/>
        </w:rPr>
        <w:t>As per SSC Certificate</w:t>
      </w:r>
      <w:r w:rsidRPr="00192780">
        <w:rPr>
          <w:sz w:val="15"/>
        </w:rPr>
        <w:t>)</w:t>
      </w:r>
    </w:p>
    <w:p w14:paraId="25FFDB1E" w14:textId="77777777" w:rsidR="002D00AD" w:rsidRPr="00192780" w:rsidRDefault="002D00AD">
      <w:pPr>
        <w:pStyle w:val="BodyText"/>
        <w:spacing w:before="1"/>
        <w:rPr>
          <w:b w:val="0"/>
        </w:rPr>
      </w:pPr>
    </w:p>
    <w:p w14:paraId="6385C2B9" w14:textId="77777777" w:rsidR="002D00AD" w:rsidRPr="00192780" w:rsidRDefault="00C262E1">
      <w:pPr>
        <w:pStyle w:val="Heading2"/>
        <w:numPr>
          <w:ilvl w:val="0"/>
          <w:numId w:val="3"/>
        </w:numPr>
        <w:tabs>
          <w:tab w:val="left" w:pos="407"/>
        </w:tabs>
        <w:spacing w:before="1"/>
        <w:ind w:hanging="256"/>
        <w:rPr>
          <w:b w:val="0"/>
        </w:rPr>
      </w:pPr>
      <w:r w:rsidRPr="00192780">
        <w:t>Name of Father</w:t>
      </w:r>
      <w:r w:rsidRPr="00192780">
        <w:rPr>
          <w:b w:val="0"/>
        </w:rPr>
        <w:t>*:</w:t>
      </w:r>
    </w:p>
    <w:p w14:paraId="1D8C0F39" w14:textId="77777777" w:rsidR="002D00AD" w:rsidRPr="00192780" w:rsidRDefault="002D00AD">
      <w:pPr>
        <w:pStyle w:val="BodyText"/>
        <w:spacing w:before="3"/>
        <w:rPr>
          <w:b w:val="0"/>
          <w:sz w:val="20"/>
        </w:rPr>
      </w:pPr>
    </w:p>
    <w:p w14:paraId="2130B348" w14:textId="77777777" w:rsidR="002D00AD" w:rsidRPr="00192780" w:rsidRDefault="00C262E1">
      <w:pPr>
        <w:pStyle w:val="ListParagraph"/>
        <w:numPr>
          <w:ilvl w:val="0"/>
          <w:numId w:val="3"/>
        </w:numPr>
        <w:tabs>
          <w:tab w:val="left" w:pos="407"/>
        </w:tabs>
        <w:ind w:hanging="256"/>
        <w:rPr>
          <w:sz w:val="17"/>
        </w:rPr>
      </w:pPr>
      <w:r w:rsidRPr="00192780">
        <w:rPr>
          <w:b/>
          <w:sz w:val="17"/>
        </w:rPr>
        <w:t xml:space="preserve">Name of Mother </w:t>
      </w:r>
      <w:r w:rsidRPr="00192780">
        <w:rPr>
          <w:sz w:val="17"/>
        </w:rPr>
        <w:t>*:</w:t>
      </w:r>
    </w:p>
    <w:p w14:paraId="645AA61F" w14:textId="77777777" w:rsidR="002D00AD" w:rsidRPr="00192780" w:rsidRDefault="002D00AD">
      <w:pPr>
        <w:pStyle w:val="BodyText"/>
        <w:spacing w:before="1"/>
        <w:rPr>
          <w:b w:val="0"/>
          <w:sz w:val="20"/>
        </w:rPr>
      </w:pPr>
    </w:p>
    <w:p w14:paraId="04A3F2B8" w14:textId="77777777" w:rsidR="002D00AD" w:rsidRPr="00192780" w:rsidRDefault="00C262E1">
      <w:pPr>
        <w:pStyle w:val="ListParagraph"/>
        <w:numPr>
          <w:ilvl w:val="0"/>
          <w:numId w:val="3"/>
        </w:numPr>
        <w:tabs>
          <w:tab w:val="left" w:pos="407"/>
        </w:tabs>
        <w:ind w:hanging="256"/>
        <w:rPr>
          <w:sz w:val="17"/>
        </w:rPr>
      </w:pPr>
      <w:r w:rsidRPr="00192780">
        <w:rPr>
          <w:b/>
          <w:sz w:val="17"/>
        </w:rPr>
        <w:t>Nationality</w:t>
      </w:r>
      <w:r w:rsidRPr="00192780">
        <w:rPr>
          <w:sz w:val="17"/>
        </w:rPr>
        <w:t>*:</w:t>
      </w:r>
    </w:p>
    <w:p w14:paraId="20A32F33" w14:textId="77777777" w:rsidR="002D00AD" w:rsidRPr="00192780" w:rsidRDefault="002D00AD">
      <w:pPr>
        <w:pStyle w:val="BodyText"/>
        <w:rPr>
          <w:b w:val="0"/>
          <w:sz w:val="20"/>
        </w:rPr>
      </w:pPr>
    </w:p>
    <w:p w14:paraId="2F566D67" w14:textId="77777777" w:rsidR="002D00AD" w:rsidRPr="00192780" w:rsidRDefault="00C262E1">
      <w:pPr>
        <w:pStyle w:val="ListParagraph"/>
        <w:numPr>
          <w:ilvl w:val="0"/>
          <w:numId w:val="3"/>
        </w:numPr>
        <w:tabs>
          <w:tab w:val="left" w:pos="364"/>
        </w:tabs>
        <w:spacing w:before="138"/>
        <w:ind w:left="363" w:hanging="212"/>
        <w:rPr>
          <w:sz w:val="17"/>
        </w:rPr>
      </w:pPr>
      <w:r w:rsidRPr="00192780">
        <w:rPr>
          <w:b/>
          <w:sz w:val="17"/>
        </w:rPr>
        <w:t>Address for Communication</w:t>
      </w:r>
      <w:r w:rsidRPr="00192780">
        <w:rPr>
          <w:sz w:val="17"/>
        </w:rPr>
        <w:t>*:</w:t>
      </w:r>
    </w:p>
    <w:p w14:paraId="21AFD2E6" w14:textId="77777777" w:rsidR="002D00AD" w:rsidRPr="00192780" w:rsidRDefault="00C262E1">
      <w:pPr>
        <w:tabs>
          <w:tab w:val="left" w:pos="3535"/>
          <w:tab w:val="left" w:pos="6919"/>
        </w:tabs>
        <w:spacing w:before="86"/>
        <w:ind w:left="449"/>
        <w:rPr>
          <w:sz w:val="17"/>
        </w:rPr>
      </w:pPr>
      <w:r w:rsidRPr="00192780">
        <w:rPr>
          <w:sz w:val="17"/>
        </w:rPr>
        <w:t>HouseNo:</w:t>
      </w:r>
      <w:r w:rsidRPr="00192780">
        <w:rPr>
          <w:rFonts w:ascii="Times New Roman"/>
          <w:sz w:val="17"/>
        </w:rPr>
        <w:tab/>
      </w:r>
      <w:r w:rsidRPr="00192780">
        <w:rPr>
          <w:sz w:val="17"/>
        </w:rPr>
        <w:t>Street/Locality*:</w:t>
      </w:r>
      <w:r w:rsidRPr="00192780">
        <w:rPr>
          <w:rFonts w:ascii="Times New Roman"/>
          <w:sz w:val="17"/>
        </w:rPr>
        <w:tab/>
      </w:r>
      <w:r w:rsidRPr="00192780">
        <w:rPr>
          <w:sz w:val="17"/>
        </w:rPr>
        <w:t>Landmark*:</w:t>
      </w:r>
    </w:p>
    <w:p w14:paraId="713A8A28" w14:textId="77777777" w:rsidR="002D00AD" w:rsidRPr="00192780" w:rsidRDefault="00C262E1">
      <w:pPr>
        <w:tabs>
          <w:tab w:val="left" w:pos="3538"/>
          <w:tab w:val="left" w:pos="6919"/>
        </w:tabs>
        <w:spacing w:before="89"/>
        <w:ind w:left="449"/>
        <w:rPr>
          <w:sz w:val="17"/>
        </w:rPr>
      </w:pPr>
      <w:r w:rsidRPr="00192780">
        <w:rPr>
          <w:sz w:val="17"/>
        </w:rPr>
        <w:t>City*:</w:t>
      </w:r>
      <w:r w:rsidRPr="00192780">
        <w:rPr>
          <w:rFonts w:ascii="Times New Roman"/>
          <w:sz w:val="17"/>
        </w:rPr>
        <w:tab/>
      </w:r>
      <w:r w:rsidRPr="00192780">
        <w:rPr>
          <w:sz w:val="17"/>
        </w:rPr>
        <w:t>State*:</w:t>
      </w:r>
      <w:r w:rsidRPr="00192780">
        <w:rPr>
          <w:rFonts w:ascii="Times New Roman"/>
          <w:sz w:val="17"/>
        </w:rPr>
        <w:tab/>
      </w:r>
      <w:r w:rsidRPr="00192780">
        <w:rPr>
          <w:sz w:val="17"/>
        </w:rPr>
        <w:t>Pin Code*:</w:t>
      </w:r>
    </w:p>
    <w:p w14:paraId="6DD3211B" w14:textId="77777777" w:rsidR="002D00AD" w:rsidRPr="00192780" w:rsidRDefault="002D00AD">
      <w:pPr>
        <w:pStyle w:val="BodyText"/>
        <w:rPr>
          <w:b w:val="0"/>
          <w:sz w:val="20"/>
        </w:rPr>
      </w:pPr>
    </w:p>
    <w:p w14:paraId="57A9FD52" w14:textId="77777777" w:rsidR="002D00AD" w:rsidRPr="00192780" w:rsidRDefault="00C262E1">
      <w:pPr>
        <w:pStyle w:val="ListParagraph"/>
        <w:numPr>
          <w:ilvl w:val="0"/>
          <w:numId w:val="3"/>
        </w:numPr>
        <w:tabs>
          <w:tab w:val="left" w:pos="366"/>
        </w:tabs>
        <w:spacing w:before="135"/>
        <w:ind w:left="365" w:hanging="215"/>
        <w:rPr>
          <w:sz w:val="17"/>
        </w:rPr>
      </w:pPr>
      <w:r w:rsidRPr="00192780">
        <w:rPr>
          <w:b/>
          <w:sz w:val="17"/>
        </w:rPr>
        <w:t>Permanent Address</w:t>
      </w:r>
      <w:r w:rsidRPr="00192780">
        <w:rPr>
          <w:sz w:val="17"/>
        </w:rPr>
        <w:t>*:</w:t>
      </w:r>
    </w:p>
    <w:p w14:paraId="2F681E03" w14:textId="77777777" w:rsidR="002D00AD" w:rsidRPr="00192780" w:rsidRDefault="00C262E1">
      <w:pPr>
        <w:tabs>
          <w:tab w:val="left" w:pos="3535"/>
          <w:tab w:val="left" w:pos="6919"/>
        </w:tabs>
        <w:spacing w:before="87"/>
        <w:ind w:left="449"/>
        <w:rPr>
          <w:sz w:val="17"/>
        </w:rPr>
      </w:pPr>
      <w:r w:rsidRPr="00192780">
        <w:rPr>
          <w:sz w:val="17"/>
        </w:rPr>
        <w:t>HouseNo:</w:t>
      </w:r>
      <w:r w:rsidRPr="00192780">
        <w:rPr>
          <w:rFonts w:ascii="Times New Roman"/>
          <w:sz w:val="17"/>
        </w:rPr>
        <w:tab/>
      </w:r>
      <w:r w:rsidRPr="00192780">
        <w:rPr>
          <w:sz w:val="17"/>
        </w:rPr>
        <w:t>Street/Locality*:</w:t>
      </w:r>
      <w:r w:rsidRPr="00192780">
        <w:rPr>
          <w:rFonts w:ascii="Times New Roman"/>
          <w:sz w:val="17"/>
        </w:rPr>
        <w:tab/>
      </w:r>
      <w:r w:rsidRPr="00192780">
        <w:rPr>
          <w:sz w:val="17"/>
        </w:rPr>
        <w:t>Landmark*:</w:t>
      </w:r>
    </w:p>
    <w:p w14:paraId="48543028" w14:textId="77777777" w:rsidR="002D00AD" w:rsidRPr="00192780" w:rsidRDefault="00C262E1">
      <w:pPr>
        <w:tabs>
          <w:tab w:val="left" w:pos="3538"/>
          <w:tab w:val="left" w:pos="6919"/>
        </w:tabs>
        <w:spacing w:before="86"/>
        <w:ind w:left="449"/>
        <w:rPr>
          <w:sz w:val="17"/>
        </w:rPr>
      </w:pPr>
      <w:r w:rsidRPr="00192780">
        <w:rPr>
          <w:sz w:val="17"/>
        </w:rPr>
        <w:t>City*:</w:t>
      </w:r>
      <w:r w:rsidRPr="00192780">
        <w:rPr>
          <w:rFonts w:ascii="Times New Roman"/>
          <w:sz w:val="17"/>
        </w:rPr>
        <w:tab/>
      </w:r>
      <w:r w:rsidRPr="00192780">
        <w:rPr>
          <w:sz w:val="17"/>
        </w:rPr>
        <w:t>State*:</w:t>
      </w:r>
      <w:r w:rsidRPr="00192780">
        <w:rPr>
          <w:rFonts w:ascii="Times New Roman"/>
          <w:sz w:val="17"/>
        </w:rPr>
        <w:tab/>
      </w:r>
      <w:r w:rsidRPr="00192780">
        <w:rPr>
          <w:sz w:val="17"/>
        </w:rPr>
        <w:t>Pin Code*:</w:t>
      </w:r>
    </w:p>
    <w:p w14:paraId="60C84AEB" w14:textId="77777777" w:rsidR="002D00AD" w:rsidRPr="00192780" w:rsidRDefault="002D00AD">
      <w:pPr>
        <w:pStyle w:val="BodyText"/>
        <w:rPr>
          <w:b w:val="0"/>
          <w:sz w:val="20"/>
        </w:rPr>
      </w:pPr>
    </w:p>
    <w:p w14:paraId="7EEEF1C8" w14:textId="77777777" w:rsidR="002D00AD" w:rsidRPr="00192780" w:rsidRDefault="00C262E1">
      <w:pPr>
        <w:pStyle w:val="ListParagraph"/>
        <w:numPr>
          <w:ilvl w:val="0"/>
          <w:numId w:val="3"/>
        </w:numPr>
        <w:tabs>
          <w:tab w:val="left" w:pos="366"/>
        </w:tabs>
        <w:spacing w:before="138"/>
        <w:ind w:left="365" w:hanging="215"/>
        <w:rPr>
          <w:sz w:val="17"/>
        </w:rPr>
      </w:pPr>
      <w:r w:rsidRPr="00192780">
        <w:rPr>
          <w:b/>
          <w:sz w:val="17"/>
        </w:rPr>
        <w:t>Email ID</w:t>
      </w:r>
      <w:r w:rsidRPr="00192780">
        <w:rPr>
          <w:sz w:val="17"/>
        </w:rPr>
        <w:t>*:</w:t>
      </w:r>
    </w:p>
    <w:p w14:paraId="2FBE92BF" w14:textId="77777777" w:rsidR="002D00AD" w:rsidRPr="00192780" w:rsidRDefault="002D00AD">
      <w:pPr>
        <w:pStyle w:val="BodyText"/>
        <w:rPr>
          <w:b w:val="0"/>
          <w:sz w:val="20"/>
        </w:rPr>
      </w:pPr>
    </w:p>
    <w:p w14:paraId="3D10846D" w14:textId="77777777" w:rsidR="002D00AD" w:rsidRPr="00192780" w:rsidRDefault="00C262E1">
      <w:pPr>
        <w:pStyle w:val="ListParagraph"/>
        <w:numPr>
          <w:ilvl w:val="0"/>
          <w:numId w:val="3"/>
        </w:numPr>
        <w:tabs>
          <w:tab w:val="left" w:pos="450"/>
          <w:tab w:val="left" w:pos="3535"/>
        </w:tabs>
        <w:spacing w:before="135"/>
        <w:ind w:left="449" w:hanging="299"/>
        <w:rPr>
          <w:sz w:val="17"/>
        </w:rPr>
      </w:pPr>
      <w:r w:rsidRPr="00192780">
        <w:rPr>
          <w:b/>
          <w:sz w:val="17"/>
        </w:rPr>
        <w:t>Contact</w:t>
      </w:r>
      <w:r w:rsidR="00EE6D44">
        <w:rPr>
          <w:b/>
          <w:sz w:val="17"/>
        </w:rPr>
        <w:t xml:space="preserve"> </w:t>
      </w:r>
      <w:r w:rsidRPr="00192780">
        <w:rPr>
          <w:b/>
          <w:sz w:val="17"/>
        </w:rPr>
        <w:t>No</w:t>
      </w:r>
      <w:r w:rsidRPr="00192780">
        <w:rPr>
          <w:sz w:val="17"/>
        </w:rPr>
        <w:t>:</w:t>
      </w:r>
      <w:r w:rsidR="00EE6D44">
        <w:rPr>
          <w:sz w:val="17"/>
        </w:rPr>
        <w:t xml:space="preserve"> </w:t>
      </w:r>
      <w:r w:rsidRPr="00192780">
        <w:rPr>
          <w:sz w:val="17"/>
        </w:rPr>
        <w:t>Landline:</w:t>
      </w:r>
      <w:r w:rsidRPr="00192780">
        <w:rPr>
          <w:rFonts w:ascii="Times New Roman"/>
          <w:sz w:val="17"/>
        </w:rPr>
        <w:tab/>
      </w:r>
      <w:r w:rsidRPr="00192780">
        <w:rPr>
          <w:sz w:val="17"/>
        </w:rPr>
        <w:t>Mobile*:</w:t>
      </w:r>
    </w:p>
    <w:p w14:paraId="3DB517AC" w14:textId="77777777" w:rsidR="002D00AD" w:rsidRPr="00192780" w:rsidRDefault="002D00AD">
      <w:pPr>
        <w:pStyle w:val="BodyText"/>
        <w:rPr>
          <w:b w:val="0"/>
          <w:sz w:val="20"/>
        </w:rPr>
      </w:pPr>
    </w:p>
    <w:p w14:paraId="675A05A9" w14:textId="77777777" w:rsidR="002D00AD" w:rsidRPr="00192780" w:rsidRDefault="002D00AD">
      <w:pPr>
        <w:pStyle w:val="BodyText"/>
        <w:spacing w:before="3"/>
        <w:rPr>
          <w:b w:val="0"/>
          <w:sz w:val="24"/>
        </w:rPr>
      </w:pPr>
    </w:p>
    <w:p w14:paraId="03981EFB" w14:textId="77777777" w:rsidR="002D00AD" w:rsidRPr="00192780" w:rsidRDefault="00C262E1">
      <w:pPr>
        <w:pStyle w:val="ListParagraph"/>
        <w:numPr>
          <w:ilvl w:val="0"/>
          <w:numId w:val="3"/>
        </w:numPr>
        <w:tabs>
          <w:tab w:val="left" w:pos="491"/>
          <w:tab w:val="left" w:pos="7596"/>
        </w:tabs>
        <w:ind w:left="490" w:hanging="340"/>
        <w:rPr>
          <w:sz w:val="17"/>
        </w:rPr>
      </w:pPr>
      <w:r w:rsidRPr="00192780">
        <w:rPr>
          <w:b/>
          <w:sz w:val="17"/>
        </w:rPr>
        <w:t>Do you belong to SC/ST</w:t>
      </w:r>
      <w:r w:rsidR="007B1B82">
        <w:rPr>
          <w:b/>
          <w:sz w:val="17"/>
        </w:rPr>
        <w:t xml:space="preserve"> </w:t>
      </w:r>
      <w:r w:rsidRPr="00192780">
        <w:rPr>
          <w:b/>
          <w:sz w:val="17"/>
        </w:rPr>
        <w:t>Category</w:t>
      </w:r>
      <w:r w:rsidRPr="00192780">
        <w:rPr>
          <w:sz w:val="17"/>
        </w:rPr>
        <w:t>*:</w:t>
      </w:r>
      <w:r w:rsidRPr="00192780">
        <w:rPr>
          <w:rFonts w:ascii="Times New Roman"/>
          <w:sz w:val="17"/>
        </w:rPr>
        <w:tab/>
      </w:r>
      <w:r w:rsidRPr="00192780">
        <w:rPr>
          <w:sz w:val="17"/>
        </w:rPr>
        <w:t>Yes/No</w:t>
      </w:r>
    </w:p>
    <w:p w14:paraId="7DE93CF3" w14:textId="77777777" w:rsidR="002D00AD" w:rsidRPr="00192780" w:rsidRDefault="00C262E1">
      <w:pPr>
        <w:spacing w:before="91"/>
        <w:ind w:left="418"/>
        <w:rPr>
          <w:sz w:val="15"/>
        </w:rPr>
      </w:pPr>
      <w:r w:rsidRPr="00192780">
        <w:rPr>
          <w:sz w:val="15"/>
        </w:rPr>
        <w:t>If yes, please specify the Category:</w:t>
      </w:r>
    </w:p>
    <w:p w14:paraId="77D43833" w14:textId="77777777" w:rsidR="002D00AD" w:rsidRPr="00192780" w:rsidRDefault="00C262E1">
      <w:pPr>
        <w:spacing w:before="85"/>
        <w:ind w:left="418"/>
        <w:rPr>
          <w:sz w:val="15"/>
        </w:rPr>
      </w:pPr>
      <w:r w:rsidRPr="00192780">
        <w:rPr>
          <w:sz w:val="15"/>
        </w:rPr>
        <w:t>(</w:t>
      </w:r>
      <w:r w:rsidRPr="00192780">
        <w:rPr>
          <w:i/>
          <w:sz w:val="15"/>
        </w:rPr>
        <w:t>Please attach self-attested copy of the Category/Caste/Tribe Certificates from appropriate authority*</w:t>
      </w:r>
      <w:r w:rsidRPr="00192780">
        <w:rPr>
          <w:sz w:val="15"/>
        </w:rPr>
        <w:t>)</w:t>
      </w:r>
    </w:p>
    <w:p w14:paraId="237CFB88" w14:textId="77777777" w:rsidR="002D00AD" w:rsidRPr="00192780" w:rsidRDefault="002D00AD">
      <w:pPr>
        <w:rPr>
          <w:sz w:val="15"/>
        </w:rPr>
        <w:sectPr w:rsidR="002D00AD" w:rsidRPr="00192780">
          <w:type w:val="continuous"/>
          <w:pgSz w:w="12240" w:h="15840"/>
          <w:pgMar w:top="1000" w:right="1460" w:bottom="280" w:left="1720" w:header="720" w:footer="720" w:gutter="0"/>
          <w:cols w:space="720"/>
        </w:sectPr>
      </w:pPr>
    </w:p>
    <w:p w14:paraId="0CCA65C1" w14:textId="77777777" w:rsidR="002D00AD" w:rsidRPr="00192780" w:rsidRDefault="00C262E1">
      <w:pPr>
        <w:pStyle w:val="ListParagraph"/>
        <w:numPr>
          <w:ilvl w:val="0"/>
          <w:numId w:val="3"/>
        </w:numPr>
        <w:tabs>
          <w:tab w:val="left" w:pos="491"/>
          <w:tab w:val="left" w:pos="7596"/>
        </w:tabs>
        <w:spacing w:before="63"/>
        <w:ind w:left="490" w:hanging="340"/>
        <w:rPr>
          <w:sz w:val="17"/>
        </w:rPr>
      </w:pPr>
      <w:r w:rsidRPr="00192780">
        <w:rPr>
          <w:b/>
          <w:sz w:val="17"/>
        </w:rPr>
        <w:lastRenderedPageBreak/>
        <w:t>Are you Physically</w:t>
      </w:r>
      <w:r w:rsidR="00EE6D44">
        <w:rPr>
          <w:b/>
          <w:sz w:val="17"/>
        </w:rPr>
        <w:t xml:space="preserve"> </w:t>
      </w:r>
      <w:r w:rsidRPr="00192780">
        <w:rPr>
          <w:b/>
          <w:sz w:val="17"/>
        </w:rPr>
        <w:t>Challenged?</w:t>
      </w:r>
      <w:r w:rsidRPr="00192780">
        <w:rPr>
          <w:sz w:val="17"/>
        </w:rPr>
        <w:t>*:</w:t>
      </w:r>
      <w:r w:rsidRPr="00192780">
        <w:rPr>
          <w:rFonts w:ascii="Times New Roman"/>
          <w:sz w:val="17"/>
        </w:rPr>
        <w:tab/>
      </w:r>
      <w:r w:rsidRPr="00192780">
        <w:rPr>
          <w:sz w:val="17"/>
        </w:rPr>
        <w:t>Yes/No</w:t>
      </w:r>
    </w:p>
    <w:p w14:paraId="4BAE4C51" w14:textId="77777777" w:rsidR="002D00AD" w:rsidRPr="00192780" w:rsidRDefault="00C262E1">
      <w:pPr>
        <w:spacing w:before="91" w:line="348" w:lineRule="auto"/>
        <w:ind w:left="492" w:right="2137"/>
        <w:rPr>
          <w:sz w:val="15"/>
        </w:rPr>
      </w:pPr>
      <w:r w:rsidRPr="00192780">
        <w:rPr>
          <w:sz w:val="15"/>
        </w:rPr>
        <w:t>If yes, please specify: (i) Visually Impaired ii .Cerebral Palsy iii. Orthopedically Challenged (</w:t>
      </w:r>
      <w:r w:rsidRPr="00192780">
        <w:rPr>
          <w:i/>
          <w:sz w:val="15"/>
        </w:rPr>
        <w:t>Please attach self-attested copy of the Certificates from appropriate authority*</w:t>
      </w:r>
      <w:r w:rsidRPr="00192780">
        <w:rPr>
          <w:sz w:val="15"/>
        </w:rPr>
        <w:t>)</w:t>
      </w:r>
    </w:p>
    <w:p w14:paraId="78B2A9E5" w14:textId="77777777" w:rsidR="002D00AD" w:rsidRPr="00192780" w:rsidRDefault="00C262E1">
      <w:pPr>
        <w:pStyle w:val="ListParagraph"/>
        <w:numPr>
          <w:ilvl w:val="0"/>
          <w:numId w:val="3"/>
        </w:numPr>
        <w:tabs>
          <w:tab w:val="left" w:pos="536"/>
        </w:tabs>
        <w:spacing w:before="148"/>
        <w:ind w:left="536" w:hanging="385"/>
        <w:rPr>
          <w:sz w:val="17"/>
        </w:rPr>
      </w:pPr>
      <w:r w:rsidRPr="00192780">
        <w:rPr>
          <w:b/>
          <w:sz w:val="17"/>
        </w:rPr>
        <w:t xml:space="preserve">Language Skills; </w:t>
      </w:r>
      <w:r w:rsidR="007B1B82">
        <w:rPr>
          <w:sz w:val="17"/>
        </w:rPr>
        <w:t>Reading, Writing/</w:t>
      </w:r>
      <w:r w:rsidRPr="00192780">
        <w:rPr>
          <w:sz w:val="17"/>
        </w:rPr>
        <w:t>Speaking:</w:t>
      </w:r>
    </w:p>
    <w:p w14:paraId="792CBAA9" w14:textId="77777777" w:rsidR="002D00AD" w:rsidRPr="00192780" w:rsidRDefault="002D00AD">
      <w:pPr>
        <w:pStyle w:val="BodyText"/>
        <w:spacing w:before="8"/>
        <w:rPr>
          <w:b w:val="0"/>
          <w:sz w:val="16"/>
        </w:rPr>
      </w:pPr>
    </w:p>
    <w:p w14:paraId="4401EAFE" w14:textId="77777777" w:rsidR="002D00AD" w:rsidRPr="00192780" w:rsidRDefault="00C262E1">
      <w:pPr>
        <w:pStyle w:val="Heading2"/>
        <w:numPr>
          <w:ilvl w:val="0"/>
          <w:numId w:val="3"/>
        </w:numPr>
        <w:tabs>
          <w:tab w:val="left" w:pos="450"/>
        </w:tabs>
        <w:ind w:left="449" w:hanging="299"/>
        <w:rPr>
          <w:b w:val="0"/>
        </w:rPr>
      </w:pPr>
      <w:r w:rsidRPr="00192780">
        <w:t>Present</w:t>
      </w:r>
      <w:r w:rsidR="00EE6D44">
        <w:t xml:space="preserve"> </w:t>
      </w:r>
      <w:r w:rsidRPr="00192780">
        <w:t>Occupation</w:t>
      </w:r>
      <w:r w:rsidRPr="00192780">
        <w:rPr>
          <w:b w:val="0"/>
        </w:rPr>
        <w:t>:</w:t>
      </w:r>
    </w:p>
    <w:p w14:paraId="18A0E705" w14:textId="77777777" w:rsidR="002D00AD" w:rsidRPr="00192780" w:rsidRDefault="00C262E1">
      <w:pPr>
        <w:spacing w:before="55"/>
        <w:ind w:left="454"/>
        <w:rPr>
          <w:sz w:val="15"/>
        </w:rPr>
      </w:pPr>
      <w:r w:rsidRPr="00192780">
        <w:rPr>
          <w:sz w:val="15"/>
        </w:rPr>
        <w:t>If employed, give the details:</w:t>
      </w:r>
    </w:p>
    <w:p w14:paraId="6FCB6F00" w14:textId="77777777" w:rsidR="002D00AD" w:rsidRPr="00192780" w:rsidRDefault="002D00AD">
      <w:pPr>
        <w:pStyle w:val="BodyText"/>
        <w:spacing w:before="3"/>
        <w:rPr>
          <w:b w:val="0"/>
          <w:sz w:val="12"/>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733"/>
        <w:gridCol w:w="2664"/>
        <w:gridCol w:w="1068"/>
        <w:gridCol w:w="1464"/>
      </w:tblGrid>
      <w:tr w:rsidR="002D00AD" w:rsidRPr="00192780" w14:paraId="1EB86B9E" w14:textId="77777777">
        <w:trPr>
          <w:trHeight w:val="574"/>
        </w:trPr>
        <w:tc>
          <w:tcPr>
            <w:tcW w:w="1733" w:type="dxa"/>
          </w:tcPr>
          <w:p w14:paraId="6A6E3813" w14:textId="77777777" w:rsidR="002D00AD" w:rsidRPr="00192780" w:rsidRDefault="00C262E1">
            <w:pPr>
              <w:pStyle w:val="TableParagraph"/>
              <w:spacing w:before="51"/>
              <w:ind w:left="213"/>
              <w:rPr>
                <w:rFonts w:ascii="Times New Roman"/>
                <w:sz w:val="15"/>
              </w:rPr>
            </w:pPr>
            <w:r w:rsidRPr="00192780">
              <w:rPr>
                <w:rFonts w:ascii="Times New Roman"/>
                <w:sz w:val="15"/>
              </w:rPr>
              <w:t>Present Position Held</w:t>
            </w:r>
          </w:p>
        </w:tc>
        <w:tc>
          <w:tcPr>
            <w:tcW w:w="1733" w:type="dxa"/>
          </w:tcPr>
          <w:p w14:paraId="216A3275" w14:textId="77777777" w:rsidR="002D00AD" w:rsidRPr="00192780" w:rsidRDefault="00C262E1">
            <w:pPr>
              <w:pStyle w:val="TableParagraph"/>
              <w:spacing w:before="51"/>
              <w:ind w:left="472"/>
              <w:rPr>
                <w:rFonts w:ascii="Times New Roman"/>
                <w:sz w:val="15"/>
              </w:rPr>
            </w:pPr>
            <w:r w:rsidRPr="00192780">
              <w:rPr>
                <w:rFonts w:ascii="Times New Roman"/>
                <w:sz w:val="15"/>
              </w:rPr>
              <w:t>Organization</w:t>
            </w:r>
          </w:p>
        </w:tc>
        <w:tc>
          <w:tcPr>
            <w:tcW w:w="2664" w:type="dxa"/>
          </w:tcPr>
          <w:p w14:paraId="021E6828" w14:textId="77777777" w:rsidR="002D00AD" w:rsidRPr="00192780" w:rsidRDefault="00C262E1">
            <w:pPr>
              <w:pStyle w:val="TableParagraph"/>
              <w:spacing w:line="167" w:lineRule="exact"/>
              <w:ind w:left="484" w:right="479"/>
              <w:jc w:val="center"/>
              <w:rPr>
                <w:rFonts w:ascii="Times New Roman"/>
                <w:sz w:val="15"/>
              </w:rPr>
            </w:pPr>
            <w:r w:rsidRPr="00192780">
              <w:rPr>
                <w:rFonts w:ascii="Times New Roman"/>
                <w:sz w:val="15"/>
              </w:rPr>
              <w:t>Nature of Employment</w:t>
            </w:r>
          </w:p>
          <w:p w14:paraId="638E7C1A" w14:textId="77777777" w:rsidR="002D00AD" w:rsidRPr="00192780" w:rsidRDefault="00C262E1">
            <w:pPr>
              <w:pStyle w:val="TableParagraph"/>
              <w:spacing w:before="58" w:line="170" w:lineRule="atLeast"/>
              <w:ind w:left="486" w:right="479"/>
              <w:jc w:val="center"/>
              <w:rPr>
                <w:rFonts w:ascii="Times New Roman"/>
                <w:sz w:val="15"/>
              </w:rPr>
            </w:pPr>
            <w:r w:rsidRPr="00192780">
              <w:rPr>
                <w:rFonts w:ascii="Times New Roman"/>
                <w:sz w:val="15"/>
              </w:rPr>
              <w:t>(Permanent/Temporary/Part Time/Contractual)</w:t>
            </w:r>
          </w:p>
        </w:tc>
        <w:tc>
          <w:tcPr>
            <w:tcW w:w="1068" w:type="dxa"/>
          </w:tcPr>
          <w:p w14:paraId="6C3BECC7" w14:textId="77777777" w:rsidR="002D00AD" w:rsidRPr="00192780" w:rsidRDefault="00C262E1">
            <w:pPr>
              <w:pStyle w:val="TableParagraph"/>
              <w:spacing w:line="167" w:lineRule="exact"/>
              <w:ind w:left="172"/>
              <w:rPr>
                <w:rFonts w:ascii="Times New Roman"/>
                <w:sz w:val="15"/>
              </w:rPr>
            </w:pPr>
            <w:r w:rsidRPr="00192780">
              <w:rPr>
                <w:rFonts w:ascii="Times New Roman"/>
                <w:sz w:val="15"/>
              </w:rPr>
              <w:t>From (date)</w:t>
            </w:r>
          </w:p>
        </w:tc>
        <w:tc>
          <w:tcPr>
            <w:tcW w:w="1464" w:type="dxa"/>
          </w:tcPr>
          <w:p w14:paraId="51F77E63" w14:textId="77777777" w:rsidR="002D00AD" w:rsidRPr="00192780" w:rsidRDefault="00C262E1">
            <w:pPr>
              <w:pStyle w:val="TableParagraph"/>
              <w:spacing w:before="55"/>
              <w:ind w:left="332"/>
              <w:rPr>
                <w:sz w:val="15"/>
              </w:rPr>
            </w:pPr>
            <w:r w:rsidRPr="00192780">
              <w:rPr>
                <w:sz w:val="15"/>
              </w:rPr>
              <w:t>Basic Salary</w:t>
            </w:r>
          </w:p>
        </w:tc>
      </w:tr>
      <w:tr w:rsidR="002D00AD" w:rsidRPr="00192780" w14:paraId="048DD45C" w14:textId="77777777">
        <w:trPr>
          <w:trHeight w:val="728"/>
        </w:trPr>
        <w:tc>
          <w:tcPr>
            <w:tcW w:w="1733" w:type="dxa"/>
          </w:tcPr>
          <w:p w14:paraId="24054319" w14:textId="77777777" w:rsidR="002D00AD" w:rsidRPr="00192780" w:rsidRDefault="002D00AD">
            <w:pPr>
              <w:pStyle w:val="TableParagraph"/>
              <w:rPr>
                <w:rFonts w:ascii="Times New Roman"/>
                <w:sz w:val="14"/>
              </w:rPr>
            </w:pPr>
          </w:p>
        </w:tc>
        <w:tc>
          <w:tcPr>
            <w:tcW w:w="1733" w:type="dxa"/>
          </w:tcPr>
          <w:p w14:paraId="78EBE07C" w14:textId="77777777" w:rsidR="002D00AD" w:rsidRPr="00192780" w:rsidRDefault="002D00AD">
            <w:pPr>
              <w:pStyle w:val="TableParagraph"/>
              <w:rPr>
                <w:rFonts w:ascii="Times New Roman"/>
                <w:sz w:val="14"/>
              </w:rPr>
            </w:pPr>
          </w:p>
        </w:tc>
        <w:tc>
          <w:tcPr>
            <w:tcW w:w="2664" w:type="dxa"/>
          </w:tcPr>
          <w:p w14:paraId="0C0FDD0D" w14:textId="77777777" w:rsidR="002D00AD" w:rsidRPr="00192780" w:rsidRDefault="002D00AD">
            <w:pPr>
              <w:pStyle w:val="TableParagraph"/>
              <w:rPr>
                <w:rFonts w:ascii="Times New Roman"/>
                <w:sz w:val="14"/>
              </w:rPr>
            </w:pPr>
          </w:p>
        </w:tc>
        <w:tc>
          <w:tcPr>
            <w:tcW w:w="1068" w:type="dxa"/>
          </w:tcPr>
          <w:p w14:paraId="579FF3B1" w14:textId="77777777" w:rsidR="002D00AD" w:rsidRPr="00192780" w:rsidRDefault="002D00AD">
            <w:pPr>
              <w:pStyle w:val="TableParagraph"/>
              <w:rPr>
                <w:rFonts w:ascii="Times New Roman"/>
                <w:sz w:val="14"/>
              </w:rPr>
            </w:pPr>
          </w:p>
        </w:tc>
        <w:tc>
          <w:tcPr>
            <w:tcW w:w="1464" w:type="dxa"/>
          </w:tcPr>
          <w:p w14:paraId="2E54C171" w14:textId="77777777" w:rsidR="002D00AD" w:rsidRPr="00192780" w:rsidRDefault="002D00AD">
            <w:pPr>
              <w:pStyle w:val="TableParagraph"/>
              <w:rPr>
                <w:rFonts w:ascii="Times New Roman"/>
                <w:sz w:val="14"/>
              </w:rPr>
            </w:pPr>
          </w:p>
        </w:tc>
      </w:tr>
    </w:tbl>
    <w:p w14:paraId="50188BC3" w14:textId="77777777" w:rsidR="002D00AD" w:rsidRPr="00192780" w:rsidRDefault="002D00AD">
      <w:pPr>
        <w:pStyle w:val="BodyText"/>
        <w:spacing w:before="9"/>
        <w:rPr>
          <w:b w:val="0"/>
          <w:sz w:val="25"/>
        </w:rPr>
      </w:pPr>
    </w:p>
    <w:p w14:paraId="58B69679" w14:textId="77777777" w:rsidR="002D00AD" w:rsidRPr="00192780" w:rsidRDefault="00C262E1">
      <w:pPr>
        <w:pStyle w:val="Heading2"/>
        <w:numPr>
          <w:ilvl w:val="0"/>
          <w:numId w:val="4"/>
        </w:numPr>
        <w:tabs>
          <w:tab w:val="left" w:pos="871"/>
          <w:tab w:val="left" w:pos="872"/>
        </w:tabs>
        <w:ind w:left="872" w:hanging="382"/>
      </w:pPr>
      <w:r w:rsidRPr="00192780">
        <w:t>ACADEMIC</w:t>
      </w:r>
      <w:r w:rsidR="00EE6D44">
        <w:t xml:space="preserve"> </w:t>
      </w:r>
      <w:r w:rsidRPr="00192780">
        <w:t>DETAILS:</w:t>
      </w:r>
    </w:p>
    <w:p w14:paraId="6FB7899A" w14:textId="77777777" w:rsidR="002D00AD" w:rsidRPr="00192780" w:rsidRDefault="00C262E1">
      <w:pPr>
        <w:pStyle w:val="ListParagraph"/>
        <w:numPr>
          <w:ilvl w:val="0"/>
          <w:numId w:val="3"/>
        </w:numPr>
        <w:tabs>
          <w:tab w:val="left" w:pos="491"/>
        </w:tabs>
        <w:spacing w:before="170"/>
        <w:ind w:left="490" w:hanging="340"/>
        <w:rPr>
          <w:b/>
          <w:sz w:val="17"/>
        </w:rPr>
      </w:pPr>
      <w:r w:rsidRPr="00192780">
        <w:rPr>
          <w:b/>
          <w:sz w:val="17"/>
        </w:rPr>
        <w:t>Details of Ph. D</w:t>
      </w:r>
      <w:r w:rsidR="00D446EA" w:rsidRPr="00192780">
        <w:rPr>
          <w:b/>
          <w:sz w:val="17"/>
        </w:rPr>
        <w:t>.</w:t>
      </w:r>
      <w:r w:rsidR="007B1B82">
        <w:rPr>
          <w:b/>
          <w:sz w:val="17"/>
        </w:rPr>
        <w:t xml:space="preserve"> </w:t>
      </w:r>
      <w:r w:rsidRPr="00192780">
        <w:rPr>
          <w:b/>
          <w:sz w:val="17"/>
        </w:rPr>
        <w:t>Degree:</w:t>
      </w:r>
    </w:p>
    <w:p w14:paraId="6F26DD7E" w14:textId="77777777" w:rsidR="002D00AD" w:rsidRPr="00192780" w:rsidRDefault="002D00AD">
      <w:pPr>
        <w:pStyle w:val="BodyText"/>
        <w:spacing w:before="12"/>
        <w:rPr>
          <w:sz w:val="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1466"/>
        <w:gridCol w:w="1867"/>
        <w:gridCol w:w="2399"/>
      </w:tblGrid>
      <w:tr w:rsidR="002D00AD" w:rsidRPr="00192780" w14:paraId="7AB73554" w14:textId="77777777">
        <w:trPr>
          <w:trHeight w:val="802"/>
        </w:trPr>
        <w:tc>
          <w:tcPr>
            <w:tcW w:w="3034" w:type="dxa"/>
          </w:tcPr>
          <w:p w14:paraId="410C110D" w14:textId="77777777" w:rsidR="002D00AD" w:rsidRPr="00192780" w:rsidRDefault="00C262E1">
            <w:pPr>
              <w:pStyle w:val="TableParagraph"/>
              <w:spacing w:before="52"/>
              <w:ind w:left="1326" w:right="1318"/>
              <w:jc w:val="center"/>
              <w:rPr>
                <w:sz w:val="17"/>
              </w:rPr>
            </w:pPr>
            <w:r w:rsidRPr="00192780">
              <w:rPr>
                <w:sz w:val="17"/>
              </w:rPr>
              <w:t>Title</w:t>
            </w:r>
          </w:p>
        </w:tc>
        <w:tc>
          <w:tcPr>
            <w:tcW w:w="1466" w:type="dxa"/>
          </w:tcPr>
          <w:p w14:paraId="06F6F751" w14:textId="77777777" w:rsidR="002D00AD" w:rsidRPr="00192780" w:rsidRDefault="00C262E1">
            <w:pPr>
              <w:pStyle w:val="TableParagraph"/>
              <w:spacing w:before="52"/>
              <w:ind w:left="477" w:hanging="375"/>
              <w:rPr>
                <w:sz w:val="17"/>
              </w:rPr>
            </w:pPr>
            <w:r w:rsidRPr="00192780">
              <w:rPr>
                <w:sz w:val="17"/>
              </w:rPr>
              <w:t>Date of award of degree</w:t>
            </w:r>
          </w:p>
        </w:tc>
        <w:tc>
          <w:tcPr>
            <w:tcW w:w="1867" w:type="dxa"/>
          </w:tcPr>
          <w:p w14:paraId="4B7A9EDD" w14:textId="77777777" w:rsidR="002D00AD" w:rsidRPr="00192780" w:rsidRDefault="00D446EA">
            <w:pPr>
              <w:pStyle w:val="TableParagraph"/>
              <w:spacing w:before="54" w:line="237" w:lineRule="auto"/>
              <w:ind w:left="304" w:right="299" w:hanging="1"/>
              <w:jc w:val="center"/>
              <w:rPr>
                <w:sz w:val="17"/>
              </w:rPr>
            </w:pPr>
            <w:r w:rsidRPr="00192780">
              <w:rPr>
                <w:sz w:val="17"/>
              </w:rPr>
              <w:t>Name &amp; designation of the Supervisor</w:t>
            </w:r>
          </w:p>
        </w:tc>
        <w:tc>
          <w:tcPr>
            <w:tcW w:w="2399" w:type="dxa"/>
          </w:tcPr>
          <w:p w14:paraId="3A2D6638" w14:textId="77777777" w:rsidR="002D00AD" w:rsidRPr="00192780" w:rsidRDefault="00D446EA">
            <w:pPr>
              <w:pStyle w:val="TableParagraph"/>
              <w:spacing w:before="55" w:line="180" w:lineRule="atLeast"/>
              <w:ind w:left="155" w:right="150"/>
              <w:jc w:val="center"/>
              <w:rPr>
                <w:sz w:val="15"/>
              </w:rPr>
            </w:pPr>
            <w:r w:rsidRPr="00192780">
              <w:rPr>
                <w:sz w:val="17"/>
              </w:rPr>
              <w:t>Name of the University with related</w:t>
            </w:r>
            <w:r w:rsidR="007B1B82">
              <w:rPr>
                <w:sz w:val="17"/>
              </w:rPr>
              <w:t xml:space="preserve"> </w:t>
            </w:r>
            <w:r w:rsidRPr="00192780">
              <w:rPr>
                <w:sz w:val="17"/>
              </w:rPr>
              <w:t>state/UT</w:t>
            </w:r>
          </w:p>
        </w:tc>
      </w:tr>
      <w:tr w:rsidR="002D00AD" w:rsidRPr="00192780" w14:paraId="0D689A42" w14:textId="77777777">
        <w:trPr>
          <w:trHeight w:val="1043"/>
        </w:trPr>
        <w:tc>
          <w:tcPr>
            <w:tcW w:w="3034" w:type="dxa"/>
          </w:tcPr>
          <w:p w14:paraId="6185C030" w14:textId="77777777" w:rsidR="002D00AD" w:rsidRPr="00192780" w:rsidRDefault="002D00AD">
            <w:pPr>
              <w:pStyle w:val="TableParagraph"/>
              <w:rPr>
                <w:rFonts w:ascii="Times New Roman"/>
                <w:sz w:val="14"/>
              </w:rPr>
            </w:pPr>
          </w:p>
        </w:tc>
        <w:tc>
          <w:tcPr>
            <w:tcW w:w="1466" w:type="dxa"/>
          </w:tcPr>
          <w:p w14:paraId="632AE832" w14:textId="77777777" w:rsidR="002D00AD" w:rsidRPr="00192780" w:rsidRDefault="002D00AD">
            <w:pPr>
              <w:pStyle w:val="TableParagraph"/>
              <w:rPr>
                <w:rFonts w:ascii="Times New Roman"/>
                <w:sz w:val="14"/>
              </w:rPr>
            </w:pPr>
          </w:p>
        </w:tc>
        <w:tc>
          <w:tcPr>
            <w:tcW w:w="1867" w:type="dxa"/>
          </w:tcPr>
          <w:p w14:paraId="001AC28D" w14:textId="77777777" w:rsidR="002D00AD" w:rsidRPr="00192780" w:rsidRDefault="002D00AD">
            <w:pPr>
              <w:pStyle w:val="TableParagraph"/>
              <w:rPr>
                <w:rFonts w:ascii="Times New Roman"/>
                <w:sz w:val="14"/>
              </w:rPr>
            </w:pPr>
          </w:p>
        </w:tc>
        <w:tc>
          <w:tcPr>
            <w:tcW w:w="2399" w:type="dxa"/>
          </w:tcPr>
          <w:p w14:paraId="1DA63C6B" w14:textId="77777777" w:rsidR="002D00AD" w:rsidRPr="00192780" w:rsidRDefault="002D00AD">
            <w:pPr>
              <w:pStyle w:val="TableParagraph"/>
              <w:rPr>
                <w:rFonts w:ascii="Times New Roman"/>
                <w:sz w:val="14"/>
              </w:rPr>
            </w:pPr>
          </w:p>
        </w:tc>
      </w:tr>
    </w:tbl>
    <w:p w14:paraId="00F29F7C" w14:textId="77777777" w:rsidR="002D00AD" w:rsidRPr="00192780" w:rsidRDefault="00C262E1">
      <w:pPr>
        <w:spacing w:before="55"/>
        <w:ind w:left="151"/>
        <w:rPr>
          <w:i/>
          <w:sz w:val="15"/>
        </w:rPr>
      </w:pPr>
      <w:r w:rsidRPr="00192780">
        <w:rPr>
          <w:i/>
          <w:sz w:val="15"/>
        </w:rPr>
        <w:t>Note: The candida</w:t>
      </w:r>
      <w:r w:rsidR="00D446EA" w:rsidRPr="00192780">
        <w:rPr>
          <w:i/>
          <w:sz w:val="15"/>
        </w:rPr>
        <w:t>te shall carry a copy of Ph.D. t</w:t>
      </w:r>
      <w:r w:rsidRPr="00192780">
        <w:rPr>
          <w:i/>
          <w:sz w:val="15"/>
        </w:rPr>
        <w:t>hesis at the time of Presentation-cum-Interview.</w:t>
      </w:r>
    </w:p>
    <w:p w14:paraId="76DD12CA" w14:textId="77777777" w:rsidR="002D00AD" w:rsidRPr="00192780" w:rsidRDefault="002D00AD">
      <w:pPr>
        <w:pStyle w:val="BodyText"/>
        <w:spacing w:before="2"/>
        <w:rPr>
          <w:b w:val="0"/>
          <w:i/>
          <w:sz w:val="26"/>
        </w:rPr>
      </w:pPr>
    </w:p>
    <w:p w14:paraId="1A26B8D0" w14:textId="77777777" w:rsidR="002D00AD" w:rsidRPr="00192780" w:rsidRDefault="00C262E1">
      <w:pPr>
        <w:pStyle w:val="ListParagraph"/>
        <w:numPr>
          <w:ilvl w:val="0"/>
          <w:numId w:val="3"/>
        </w:numPr>
        <w:tabs>
          <w:tab w:val="left" w:pos="491"/>
        </w:tabs>
        <w:ind w:left="490" w:hanging="340"/>
        <w:rPr>
          <w:sz w:val="17"/>
        </w:rPr>
      </w:pPr>
      <w:r w:rsidRPr="00192780">
        <w:rPr>
          <w:b/>
          <w:sz w:val="17"/>
        </w:rPr>
        <w:t>Other Research</w:t>
      </w:r>
      <w:r w:rsidR="00D446EA" w:rsidRPr="00192780">
        <w:rPr>
          <w:b/>
          <w:sz w:val="17"/>
        </w:rPr>
        <w:t>/T</w:t>
      </w:r>
      <w:r w:rsidR="008C04CD" w:rsidRPr="00192780">
        <w:rPr>
          <w:b/>
          <w:sz w:val="17"/>
        </w:rPr>
        <w:t>eaching</w:t>
      </w:r>
      <w:r w:rsidRPr="00192780">
        <w:rPr>
          <w:b/>
          <w:sz w:val="17"/>
        </w:rPr>
        <w:t xml:space="preserve"> Experiences</w:t>
      </w:r>
      <w:r w:rsidRPr="00192780">
        <w:rPr>
          <w:sz w:val="17"/>
        </w:rPr>
        <w:t>, if</w:t>
      </w:r>
      <w:r w:rsidR="007B1B82">
        <w:rPr>
          <w:sz w:val="17"/>
        </w:rPr>
        <w:t xml:space="preserve"> </w:t>
      </w:r>
      <w:r w:rsidRPr="00192780">
        <w:rPr>
          <w:sz w:val="17"/>
        </w:rPr>
        <w:t>any:</w:t>
      </w:r>
    </w:p>
    <w:p w14:paraId="5A8CB217" w14:textId="77777777" w:rsidR="002D00AD" w:rsidRPr="00192780" w:rsidRDefault="002D00AD">
      <w:pPr>
        <w:pStyle w:val="BodyText"/>
        <w:spacing w:before="5"/>
        <w:rPr>
          <w:b w:val="0"/>
          <w:sz w:val="16"/>
        </w:rPr>
      </w:pPr>
    </w:p>
    <w:p w14:paraId="629914D7" w14:textId="77777777" w:rsidR="002D00AD" w:rsidRPr="00192780" w:rsidRDefault="00C262E1">
      <w:pPr>
        <w:pStyle w:val="ListParagraph"/>
        <w:numPr>
          <w:ilvl w:val="0"/>
          <w:numId w:val="3"/>
        </w:numPr>
        <w:tabs>
          <w:tab w:val="left" w:pos="491"/>
        </w:tabs>
        <w:spacing w:before="1"/>
        <w:ind w:left="490" w:hanging="340"/>
        <w:rPr>
          <w:sz w:val="17"/>
        </w:rPr>
      </w:pPr>
      <w:r w:rsidRPr="00192780">
        <w:rPr>
          <w:b/>
          <w:sz w:val="17"/>
        </w:rPr>
        <w:t>No. of Published Research Papers</w:t>
      </w:r>
      <w:r w:rsidRPr="00192780">
        <w:rPr>
          <w:sz w:val="17"/>
        </w:rPr>
        <w:t>, if</w:t>
      </w:r>
      <w:r w:rsidR="007B1B82">
        <w:rPr>
          <w:sz w:val="17"/>
        </w:rPr>
        <w:t xml:space="preserve"> </w:t>
      </w:r>
      <w:r w:rsidRPr="00192780">
        <w:rPr>
          <w:sz w:val="17"/>
        </w:rPr>
        <w:t>any:</w:t>
      </w:r>
    </w:p>
    <w:p w14:paraId="25C158F2" w14:textId="77777777" w:rsidR="007B1B82" w:rsidRPr="007B1B82" w:rsidRDefault="007B1B82" w:rsidP="007B1B82">
      <w:pPr>
        <w:pStyle w:val="ListParagraph"/>
        <w:spacing w:before="57"/>
        <w:ind w:left="681" w:firstLine="0"/>
        <w:rPr>
          <w:i/>
          <w:sz w:val="17"/>
          <w:szCs w:val="24"/>
        </w:rPr>
      </w:pPr>
      <w:r w:rsidRPr="007B1B82">
        <w:rPr>
          <w:i/>
          <w:sz w:val="17"/>
          <w:szCs w:val="24"/>
        </w:rPr>
        <w:t>Note: Please attach Published Research Papers and their details along with title in separate sheet with application form.</w:t>
      </w:r>
    </w:p>
    <w:p w14:paraId="057DF16B" w14:textId="77777777" w:rsidR="002D00AD" w:rsidRPr="00192780" w:rsidRDefault="00C262E1">
      <w:pPr>
        <w:spacing w:before="57"/>
        <w:ind w:left="531"/>
        <w:rPr>
          <w:i/>
          <w:sz w:val="15"/>
        </w:rPr>
      </w:pPr>
      <w:r w:rsidRPr="00192780">
        <w:rPr>
          <w:i/>
          <w:sz w:val="15"/>
        </w:rPr>
        <w:t>.</w:t>
      </w:r>
    </w:p>
    <w:p w14:paraId="4BA33D82" w14:textId="77777777" w:rsidR="002D00AD" w:rsidRPr="00192780" w:rsidRDefault="002D00AD">
      <w:pPr>
        <w:pStyle w:val="BodyText"/>
        <w:rPr>
          <w:b w:val="0"/>
          <w:i/>
          <w:sz w:val="18"/>
        </w:rPr>
      </w:pPr>
    </w:p>
    <w:p w14:paraId="507B8170" w14:textId="77777777" w:rsidR="002D00AD" w:rsidRPr="00192780" w:rsidRDefault="00C262E1">
      <w:pPr>
        <w:pStyle w:val="Heading1"/>
        <w:numPr>
          <w:ilvl w:val="0"/>
          <w:numId w:val="4"/>
        </w:numPr>
        <w:tabs>
          <w:tab w:val="left" w:pos="877"/>
        </w:tabs>
        <w:spacing w:before="115"/>
        <w:ind w:left="876" w:hanging="387"/>
      </w:pPr>
      <w:r w:rsidRPr="00192780">
        <w:rPr>
          <w:w w:val="105"/>
        </w:rPr>
        <w:t>PROPOSAL</w:t>
      </w:r>
      <w:r w:rsidR="00EE6D44">
        <w:rPr>
          <w:w w:val="105"/>
        </w:rPr>
        <w:t xml:space="preserve"> </w:t>
      </w:r>
      <w:r w:rsidRPr="00192780">
        <w:rPr>
          <w:w w:val="105"/>
        </w:rPr>
        <w:t>DETAILS</w:t>
      </w:r>
      <w:r w:rsidR="00EE6D44">
        <w:rPr>
          <w:w w:val="105"/>
        </w:rPr>
        <w:t xml:space="preserve"> </w:t>
      </w:r>
      <w:r w:rsidRPr="00192780">
        <w:rPr>
          <w:w w:val="105"/>
        </w:rPr>
        <w:t>FOR</w:t>
      </w:r>
      <w:r w:rsidR="00EE6D44">
        <w:rPr>
          <w:w w:val="105"/>
        </w:rPr>
        <w:t xml:space="preserve"> </w:t>
      </w:r>
      <w:r w:rsidRPr="00192780">
        <w:rPr>
          <w:w w:val="105"/>
        </w:rPr>
        <w:t>POST</w:t>
      </w:r>
      <w:r w:rsidR="00EE6D44">
        <w:rPr>
          <w:w w:val="105"/>
        </w:rPr>
        <w:t xml:space="preserve"> </w:t>
      </w:r>
      <w:r w:rsidRPr="00192780">
        <w:rPr>
          <w:w w:val="105"/>
        </w:rPr>
        <w:t>DOCTORAL</w:t>
      </w:r>
      <w:r w:rsidR="00EE6D44">
        <w:rPr>
          <w:w w:val="105"/>
        </w:rPr>
        <w:t xml:space="preserve"> </w:t>
      </w:r>
      <w:r w:rsidRPr="00192780">
        <w:rPr>
          <w:w w:val="105"/>
        </w:rPr>
        <w:t>FELLOWSHIP</w:t>
      </w:r>
      <w:r w:rsidR="00EE6D44">
        <w:rPr>
          <w:w w:val="105"/>
        </w:rPr>
        <w:t xml:space="preserve"> </w:t>
      </w:r>
      <w:r w:rsidRPr="00192780">
        <w:rPr>
          <w:w w:val="105"/>
        </w:rPr>
        <w:t>(PDF):</w:t>
      </w:r>
    </w:p>
    <w:p w14:paraId="2D217E08" w14:textId="77777777" w:rsidR="002D00AD" w:rsidRPr="00192780" w:rsidRDefault="002D00AD">
      <w:pPr>
        <w:pStyle w:val="BodyText"/>
        <w:spacing w:before="10" w:after="1"/>
        <w:rPr>
          <w:sz w:val="23"/>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3"/>
        <w:gridCol w:w="1332"/>
        <w:gridCol w:w="2264"/>
        <w:gridCol w:w="2264"/>
      </w:tblGrid>
      <w:tr w:rsidR="002D00AD" w:rsidRPr="00192780" w14:paraId="54B45C2C" w14:textId="77777777">
        <w:trPr>
          <w:trHeight w:val="905"/>
        </w:trPr>
        <w:tc>
          <w:tcPr>
            <w:tcW w:w="2933" w:type="dxa"/>
          </w:tcPr>
          <w:p w14:paraId="78ECB24C" w14:textId="77777777" w:rsidR="002D00AD" w:rsidRPr="00192780" w:rsidRDefault="00C262E1">
            <w:pPr>
              <w:pStyle w:val="TableParagraph"/>
              <w:spacing w:before="53"/>
              <w:ind w:left="288" w:right="275"/>
              <w:jc w:val="center"/>
              <w:rPr>
                <w:sz w:val="17"/>
              </w:rPr>
            </w:pPr>
            <w:r w:rsidRPr="00192780">
              <w:rPr>
                <w:sz w:val="17"/>
              </w:rPr>
              <w:t>Title</w:t>
            </w:r>
          </w:p>
          <w:p w14:paraId="2B81130F" w14:textId="77777777" w:rsidR="002D00AD" w:rsidRPr="00192780" w:rsidRDefault="00C262E1">
            <w:pPr>
              <w:pStyle w:val="TableParagraph"/>
              <w:spacing w:before="64"/>
              <w:ind w:left="288" w:right="279"/>
              <w:jc w:val="center"/>
              <w:rPr>
                <w:sz w:val="15"/>
              </w:rPr>
            </w:pPr>
            <w:r w:rsidRPr="00192780">
              <w:rPr>
                <w:sz w:val="15"/>
              </w:rPr>
              <w:t>(</w:t>
            </w:r>
            <w:r w:rsidRPr="00192780">
              <w:rPr>
                <w:i/>
                <w:sz w:val="15"/>
              </w:rPr>
              <w:t>Please attach five copies of synopsis</w:t>
            </w:r>
            <w:r w:rsidRPr="00192780">
              <w:rPr>
                <w:b/>
                <w:sz w:val="18"/>
              </w:rPr>
              <w:t>*</w:t>
            </w:r>
            <w:r w:rsidRPr="00192780">
              <w:rPr>
                <w:sz w:val="15"/>
              </w:rPr>
              <w:t>)</w:t>
            </w:r>
          </w:p>
        </w:tc>
        <w:tc>
          <w:tcPr>
            <w:tcW w:w="1332" w:type="dxa"/>
          </w:tcPr>
          <w:p w14:paraId="11C4ED42" w14:textId="77777777" w:rsidR="002D00AD" w:rsidRPr="00192780" w:rsidRDefault="00C262E1">
            <w:pPr>
              <w:pStyle w:val="TableParagraph"/>
              <w:spacing w:before="53"/>
              <w:ind w:left="119" w:right="113"/>
              <w:jc w:val="center"/>
              <w:rPr>
                <w:sz w:val="17"/>
              </w:rPr>
            </w:pPr>
            <w:r w:rsidRPr="00192780">
              <w:rPr>
                <w:sz w:val="17"/>
              </w:rPr>
              <w:t>Specialization</w:t>
            </w:r>
          </w:p>
          <w:p w14:paraId="4ACEC967" w14:textId="77777777" w:rsidR="002D00AD" w:rsidRPr="00192780" w:rsidRDefault="00C262E1">
            <w:pPr>
              <w:pStyle w:val="TableParagraph"/>
              <w:spacing w:before="58" w:line="247" w:lineRule="auto"/>
              <w:ind w:left="119" w:right="108"/>
              <w:jc w:val="center"/>
              <w:rPr>
                <w:sz w:val="13"/>
              </w:rPr>
            </w:pPr>
            <w:r w:rsidRPr="00192780">
              <w:rPr>
                <w:sz w:val="13"/>
              </w:rPr>
              <w:t>(</w:t>
            </w:r>
            <w:r w:rsidRPr="00192780">
              <w:rPr>
                <w:i/>
                <w:sz w:val="13"/>
              </w:rPr>
              <w:t>Ancient/Medieval/ Modern</w:t>
            </w:r>
            <w:r w:rsidRPr="00192780">
              <w:rPr>
                <w:sz w:val="13"/>
              </w:rPr>
              <w:t>)</w:t>
            </w:r>
          </w:p>
        </w:tc>
        <w:tc>
          <w:tcPr>
            <w:tcW w:w="2264" w:type="dxa"/>
          </w:tcPr>
          <w:p w14:paraId="7A1158BE" w14:textId="77777777" w:rsidR="002D00AD" w:rsidRPr="00192780" w:rsidRDefault="00C262E1">
            <w:pPr>
              <w:pStyle w:val="TableParagraph"/>
              <w:spacing w:before="55" w:line="237" w:lineRule="auto"/>
              <w:ind w:left="145" w:right="138"/>
              <w:jc w:val="center"/>
              <w:rPr>
                <w:sz w:val="17"/>
              </w:rPr>
            </w:pPr>
            <w:r w:rsidRPr="00192780">
              <w:rPr>
                <w:sz w:val="17"/>
              </w:rPr>
              <w:t>Name and Designation of the Supervisor</w:t>
            </w:r>
          </w:p>
          <w:p w14:paraId="0686798C" w14:textId="77777777" w:rsidR="002D00AD" w:rsidRPr="00192780" w:rsidRDefault="00C262E1">
            <w:pPr>
              <w:pStyle w:val="TableParagraph"/>
              <w:spacing w:before="55" w:line="184" w:lineRule="exact"/>
              <w:ind w:left="145" w:right="138"/>
              <w:jc w:val="center"/>
              <w:rPr>
                <w:sz w:val="15"/>
              </w:rPr>
            </w:pPr>
            <w:r w:rsidRPr="00192780">
              <w:rPr>
                <w:sz w:val="15"/>
              </w:rPr>
              <w:t>(</w:t>
            </w:r>
            <w:r w:rsidRPr="00192780">
              <w:rPr>
                <w:i/>
                <w:sz w:val="15"/>
              </w:rPr>
              <w:t>Please attach Recommendation</w:t>
            </w:r>
            <w:r w:rsidR="002406FE" w:rsidRPr="00192780">
              <w:rPr>
                <w:i/>
                <w:sz w:val="15"/>
              </w:rPr>
              <w:t xml:space="preserve">/consent </w:t>
            </w:r>
            <w:r w:rsidRPr="00192780">
              <w:rPr>
                <w:i/>
                <w:sz w:val="15"/>
              </w:rPr>
              <w:t xml:space="preserve"> Letter</w:t>
            </w:r>
            <w:r w:rsidRPr="00192780">
              <w:rPr>
                <w:sz w:val="15"/>
              </w:rPr>
              <w:t>)</w:t>
            </w:r>
          </w:p>
        </w:tc>
        <w:tc>
          <w:tcPr>
            <w:tcW w:w="2264" w:type="dxa"/>
          </w:tcPr>
          <w:p w14:paraId="6FF1A189" w14:textId="77777777" w:rsidR="002D00AD" w:rsidRPr="00192780" w:rsidRDefault="00C262E1">
            <w:pPr>
              <w:pStyle w:val="TableParagraph"/>
              <w:spacing w:before="55" w:line="237" w:lineRule="auto"/>
              <w:ind w:left="747" w:hanging="588"/>
              <w:rPr>
                <w:sz w:val="17"/>
              </w:rPr>
            </w:pPr>
            <w:r w:rsidRPr="00192780">
              <w:rPr>
                <w:sz w:val="17"/>
              </w:rPr>
              <w:t>Name of the Institution of Affiliation</w:t>
            </w:r>
          </w:p>
          <w:p w14:paraId="23CEEF05" w14:textId="77777777" w:rsidR="002D00AD" w:rsidRPr="00192780" w:rsidRDefault="00C262E1">
            <w:pPr>
              <w:pStyle w:val="TableParagraph"/>
              <w:spacing w:before="58"/>
              <w:ind w:left="159"/>
              <w:rPr>
                <w:sz w:val="15"/>
              </w:rPr>
            </w:pPr>
            <w:r w:rsidRPr="00192780">
              <w:rPr>
                <w:sz w:val="15"/>
              </w:rPr>
              <w:t>(</w:t>
            </w:r>
            <w:r w:rsidRPr="00192780">
              <w:rPr>
                <w:i/>
                <w:sz w:val="15"/>
              </w:rPr>
              <w:t>Please attach Affiliation Letter</w:t>
            </w:r>
            <w:r w:rsidRPr="00192780">
              <w:rPr>
                <w:sz w:val="15"/>
              </w:rPr>
              <w:t>)</w:t>
            </w:r>
          </w:p>
        </w:tc>
      </w:tr>
      <w:tr w:rsidR="002D00AD" w:rsidRPr="00192780" w14:paraId="127E6D1F" w14:textId="77777777">
        <w:trPr>
          <w:trHeight w:val="1325"/>
        </w:trPr>
        <w:tc>
          <w:tcPr>
            <w:tcW w:w="2933" w:type="dxa"/>
          </w:tcPr>
          <w:p w14:paraId="2640D728" w14:textId="77777777" w:rsidR="002D00AD" w:rsidRPr="00192780" w:rsidRDefault="002D00AD">
            <w:pPr>
              <w:pStyle w:val="TableParagraph"/>
              <w:rPr>
                <w:rFonts w:ascii="Times New Roman"/>
                <w:sz w:val="14"/>
              </w:rPr>
            </w:pPr>
          </w:p>
        </w:tc>
        <w:tc>
          <w:tcPr>
            <w:tcW w:w="1332" w:type="dxa"/>
          </w:tcPr>
          <w:p w14:paraId="208AE4D6" w14:textId="77777777" w:rsidR="002D00AD" w:rsidRPr="00192780" w:rsidRDefault="002D00AD">
            <w:pPr>
              <w:pStyle w:val="TableParagraph"/>
              <w:rPr>
                <w:rFonts w:ascii="Times New Roman"/>
                <w:sz w:val="14"/>
              </w:rPr>
            </w:pPr>
          </w:p>
        </w:tc>
        <w:tc>
          <w:tcPr>
            <w:tcW w:w="2264" w:type="dxa"/>
          </w:tcPr>
          <w:p w14:paraId="0B79AE47" w14:textId="77777777" w:rsidR="002D00AD" w:rsidRPr="00192780" w:rsidRDefault="002D00AD">
            <w:pPr>
              <w:pStyle w:val="TableParagraph"/>
              <w:rPr>
                <w:rFonts w:ascii="Times New Roman"/>
                <w:sz w:val="14"/>
              </w:rPr>
            </w:pPr>
          </w:p>
        </w:tc>
        <w:tc>
          <w:tcPr>
            <w:tcW w:w="2264" w:type="dxa"/>
          </w:tcPr>
          <w:p w14:paraId="561F86AD" w14:textId="77777777" w:rsidR="002D00AD" w:rsidRPr="00192780" w:rsidRDefault="002D00AD">
            <w:pPr>
              <w:pStyle w:val="TableParagraph"/>
              <w:rPr>
                <w:rFonts w:ascii="Times New Roman"/>
                <w:sz w:val="14"/>
              </w:rPr>
            </w:pPr>
          </w:p>
        </w:tc>
      </w:tr>
    </w:tbl>
    <w:p w14:paraId="172D02AD" w14:textId="77777777" w:rsidR="002D00AD" w:rsidRPr="00192780" w:rsidRDefault="002D00AD">
      <w:pPr>
        <w:pStyle w:val="BodyText"/>
        <w:spacing w:before="2"/>
        <w:rPr>
          <w:sz w:val="27"/>
        </w:rPr>
      </w:pPr>
    </w:p>
    <w:p w14:paraId="34CC541B" w14:textId="77777777" w:rsidR="002D00AD" w:rsidRPr="00192780" w:rsidRDefault="00C262E1">
      <w:pPr>
        <w:ind w:left="490"/>
        <w:rPr>
          <w:b/>
          <w:i/>
          <w:sz w:val="17"/>
        </w:rPr>
      </w:pPr>
      <w:r w:rsidRPr="00192780">
        <w:rPr>
          <w:b/>
          <w:i/>
          <w:sz w:val="17"/>
        </w:rPr>
        <w:t>Note: Submit a detailed proposal in the following format:</w:t>
      </w:r>
    </w:p>
    <w:p w14:paraId="1DC35E90" w14:textId="77777777" w:rsidR="002D00AD" w:rsidRPr="00192780" w:rsidRDefault="00C262E1">
      <w:pPr>
        <w:pStyle w:val="ListParagraph"/>
        <w:numPr>
          <w:ilvl w:val="1"/>
          <w:numId w:val="4"/>
        </w:numPr>
        <w:tabs>
          <w:tab w:val="left" w:pos="1167"/>
          <w:tab w:val="left" w:pos="1168"/>
        </w:tabs>
        <w:spacing w:before="53"/>
        <w:ind w:hanging="340"/>
        <w:rPr>
          <w:b/>
          <w:i/>
          <w:sz w:val="15"/>
        </w:rPr>
      </w:pPr>
      <w:r w:rsidRPr="00192780">
        <w:rPr>
          <w:b/>
          <w:i/>
          <w:sz w:val="15"/>
        </w:rPr>
        <w:t>Statement of the</w:t>
      </w:r>
      <w:r w:rsidR="007B1B82">
        <w:rPr>
          <w:b/>
          <w:i/>
          <w:sz w:val="15"/>
        </w:rPr>
        <w:t xml:space="preserve"> </w:t>
      </w:r>
      <w:r w:rsidRPr="00192780">
        <w:rPr>
          <w:b/>
          <w:i/>
          <w:sz w:val="15"/>
        </w:rPr>
        <w:t>Problem</w:t>
      </w:r>
    </w:p>
    <w:p w14:paraId="6B0F6A1D" w14:textId="77777777" w:rsidR="002D00AD" w:rsidRPr="00192780" w:rsidRDefault="00C262E1">
      <w:pPr>
        <w:pStyle w:val="ListParagraph"/>
        <w:numPr>
          <w:ilvl w:val="1"/>
          <w:numId w:val="4"/>
        </w:numPr>
        <w:tabs>
          <w:tab w:val="left" w:pos="1167"/>
          <w:tab w:val="left" w:pos="1168"/>
        </w:tabs>
        <w:spacing w:before="2"/>
        <w:ind w:hanging="340"/>
        <w:rPr>
          <w:b/>
          <w:i/>
          <w:sz w:val="15"/>
        </w:rPr>
      </w:pPr>
      <w:r w:rsidRPr="00192780">
        <w:rPr>
          <w:b/>
          <w:i/>
          <w:sz w:val="15"/>
        </w:rPr>
        <w:t>State of Knowledge in the</w:t>
      </w:r>
      <w:r w:rsidR="007B1B82">
        <w:rPr>
          <w:b/>
          <w:i/>
          <w:sz w:val="15"/>
        </w:rPr>
        <w:t xml:space="preserve"> </w:t>
      </w:r>
      <w:r w:rsidRPr="00192780">
        <w:rPr>
          <w:b/>
          <w:i/>
          <w:sz w:val="15"/>
        </w:rPr>
        <w:t>Field</w:t>
      </w:r>
    </w:p>
    <w:p w14:paraId="4966D664" w14:textId="77777777" w:rsidR="002D00AD" w:rsidRPr="00192780" w:rsidRDefault="00C262E1">
      <w:pPr>
        <w:pStyle w:val="ListParagraph"/>
        <w:numPr>
          <w:ilvl w:val="1"/>
          <w:numId w:val="4"/>
        </w:numPr>
        <w:tabs>
          <w:tab w:val="left" w:pos="1167"/>
          <w:tab w:val="left" w:pos="1168"/>
        </w:tabs>
        <w:spacing w:before="1" w:line="191" w:lineRule="exact"/>
        <w:ind w:hanging="340"/>
        <w:rPr>
          <w:b/>
          <w:i/>
          <w:sz w:val="15"/>
        </w:rPr>
      </w:pPr>
      <w:r w:rsidRPr="00192780">
        <w:rPr>
          <w:b/>
          <w:i/>
          <w:sz w:val="15"/>
        </w:rPr>
        <w:t xml:space="preserve">Review of other </w:t>
      </w:r>
      <w:r w:rsidR="007B1B82" w:rsidRPr="00192780">
        <w:rPr>
          <w:b/>
          <w:i/>
          <w:sz w:val="15"/>
        </w:rPr>
        <w:t>related</w:t>
      </w:r>
      <w:r w:rsidRPr="00192780">
        <w:rPr>
          <w:b/>
          <w:i/>
          <w:sz w:val="15"/>
        </w:rPr>
        <w:t xml:space="preserve"> works done on the subject</w:t>
      </w:r>
    </w:p>
    <w:p w14:paraId="093B9DE9" w14:textId="77777777" w:rsidR="002D00AD" w:rsidRPr="00192780" w:rsidRDefault="00C262E1">
      <w:pPr>
        <w:pStyle w:val="ListParagraph"/>
        <w:numPr>
          <w:ilvl w:val="1"/>
          <w:numId w:val="4"/>
        </w:numPr>
        <w:tabs>
          <w:tab w:val="left" w:pos="1167"/>
          <w:tab w:val="left" w:pos="1168"/>
        </w:tabs>
        <w:spacing w:line="191" w:lineRule="exact"/>
        <w:ind w:hanging="340"/>
        <w:rPr>
          <w:b/>
          <w:i/>
          <w:sz w:val="15"/>
        </w:rPr>
      </w:pPr>
      <w:r w:rsidRPr="00192780">
        <w:rPr>
          <w:b/>
          <w:i/>
          <w:sz w:val="15"/>
        </w:rPr>
        <w:t>Research Questions</w:t>
      </w:r>
    </w:p>
    <w:p w14:paraId="4F25B67B" w14:textId="77777777" w:rsidR="002D00AD" w:rsidRPr="00192780" w:rsidRDefault="00C262E1">
      <w:pPr>
        <w:pStyle w:val="ListParagraph"/>
        <w:numPr>
          <w:ilvl w:val="1"/>
          <w:numId w:val="4"/>
        </w:numPr>
        <w:tabs>
          <w:tab w:val="left" w:pos="1167"/>
          <w:tab w:val="left" w:pos="1168"/>
        </w:tabs>
        <w:spacing w:before="2"/>
        <w:ind w:hanging="340"/>
        <w:rPr>
          <w:b/>
          <w:i/>
          <w:sz w:val="15"/>
        </w:rPr>
      </w:pPr>
      <w:r w:rsidRPr="00192780">
        <w:rPr>
          <w:b/>
          <w:i/>
          <w:sz w:val="15"/>
        </w:rPr>
        <w:t>Research</w:t>
      </w:r>
      <w:r w:rsidR="007B1B82">
        <w:rPr>
          <w:b/>
          <w:i/>
          <w:sz w:val="15"/>
        </w:rPr>
        <w:t xml:space="preserve"> </w:t>
      </w:r>
      <w:r w:rsidRPr="00192780">
        <w:rPr>
          <w:b/>
          <w:i/>
          <w:sz w:val="15"/>
        </w:rPr>
        <w:t>Objectives</w:t>
      </w:r>
    </w:p>
    <w:p w14:paraId="74D6676B" w14:textId="77777777" w:rsidR="002D00AD" w:rsidRPr="00192780" w:rsidRDefault="00C262E1">
      <w:pPr>
        <w:pStyle w:val="ListParagraph"/>
        <w:numPr>
          <w:ilvl w:val="1"/>
          <w:numId w:val="4"/>
        </w:numPr>
        <w:tabs>
          <w:tab w:val="left" w:pos="1167"/>
          <w:tab w:val="left" w:pos="1168"/>
        </w:tabs>
        <w:spacing w:before="1"/>
        <w:ind w:hanging="340"/>
        <w:rPr>
          <w:b/>
          <w:i/>
          <w:sz w:val="15"/>
        </w:rPr>
      </w:pPr>
      <w:r w:rsidRPr="00192780">
        <w:rPr>
          <w:b/>
          <w:i/>
          <w:sz w:val="15"/>
        </w:rPr>
        <w:t>Research</w:t>
      </w:r>
      <w:r w:rsidR="007B1B82">
        <w:rPr>
          <w:b/>
          <w:i/>
          <w:sz w:val="15"/>
        </w:rPr>
        <w:t xml:space="preserve"> </w:t>
      </w:r>
      <w:r w:rsidRPr="00192780">
        <w:rPr>
          <w:b/>
          <w:i/>
          <w:sz w:val="15"/>
        </w:rPr>
        <w:t>Methodology</w:t>
      </w:r>
    </w:p>
    <w:p w14:paraId="604A72CC" w14:textId="77777777" w:rsidR="002D00AD" w:rsidRPr="00192780" w:rsidRDefault="00C262E1">
      <w:pPr>
        <w:pStyle w:val="ListParagraph"/>
        <w:numPr>
          <w:ilvl w:val="1"/>
          <w:numId w:val="4"/>
        </w:numPr>
        <w:tabs>
          <w:tab w:val="left" w:pos="1167"/>
          <w:tab w:val="left" w:pos="1168"/>
        </w:tabs>
        <w:spacing w:before="2" w:line="192" w:lineRule="exact"/>
        <w:ind w:hanging="340"/>
        <w:rPr>
          <w:b/>
          <w:i/>
          <w:sz w:val="15"/>
        </w:rPr>
      </w:pPr>
      <w:r w:rsidRPr="00192780">
        <w:rPr>
          <w:b/>
          <w:i/>
          <w:sz w:val="15"/>
        </w:rPr>
        <w:t>A tentative chapter</w:t>
      </w:r>
      <w:r w:rsidR="007B1B82">
        <w:rPr>
          <w:b/>
          <w:i/>
          <w:sz w:val="15"/>
        </w:rPr>
        <w:t xml:space="preserve"> </w:t>
      </w:r>
      <w:r w:rsidRPr="00192780">
        <w:rPr>
          <w:b/>
          <w:i/>
          <w:sz w:val="15"/>
        </w:rPr>
        <w:t>design</w:t>
      </w:r>
    </w:p>
    <w:p w14:paraId="2322F0ED" w14:textId="77777777" w:rsidR="002D00AD" w:rsidRPr="00192780" w:rsidRDefault="00C262E1">
      <w:pPr>
        <w:pStyle w:val="ListParagraph"/>
        <w:numPr>
          <w:ilvl w:val="1"/>
          <w:numId w:val="4"/>
        </w:numPr>
        <w:tabs>
          <w:tab w:val="left" w:pos="1167"/>
          <w:tab w:val="left" w:pos="1168"/>
        </w:tabs>
        <w:spacing w:line="192" w:lineRule="exact"/>
        <w:ind w:hanging="340"/>
        <w:rPr>
          <w:b/>
          <w:i/>
          <w:sz w:val="15"/>
        </w:rPr>
      </w:pPr>
      <w:r w:rsidRPr="00192780">
        <w:rPr>
          <w:b/>
          <w:i/>
          <w:sz w:val="15"/>
        </w:rPr>
        <w:t>Bibliographical note with a list of primary sources to be</w:t>
      </w:r>
      <w:r w:rsidR="007B1B82">
        <w:rPr>
          <w:b/>
          <w:i/>
          <w:sz w:val="15"/>
        </w:rPr>
        <w:t xml:space="preserve"> </w:t>
      </w:r>
      <w:r w:rsidRPr="00192780">
        <w:rPr>
          <w:b/>
          <w:i/>
          <w:sz w:val="15"/>
        </w:rPr>
        <w:t>consulted</w:t>
      </w:r>
    </w:p>
    <w:p w14:paraId="0E816E65" w14:textId="77777777" w:rsidR="002D00AD" w:rsidRPr="00192780" w:rsidRDefault="00C262E1">
      <w:pPr>
        <w:pStyle w:val="ListParagraph"/>
        <w:numPr>
          <w:ilvl w:val="1"/>
          <w:numId w:val="4"/>
        </w:numPr>
        <w:tabs>
          <w:tab w:val="left" w:pos="1167"/>
          <w:tab w:val="left" w:pos="1168"/>
        </w:tabs>
        <w:spacing w:before="1"/>
        <w:ind w:hanging="340"/>
        <w:rPr>
          <w:b/>
          <w:i/>
          <w:sz w:val="15"/>
        </w:rPr>
      </w:pPr>
      <w:r w:rsidRPr="00192780">
        <w:rPr>
          <w:b/>
          <w:i/>
          <w:sz w:val="15"/>
        </w:rPr>
        <w:t>Knowledge of Language(s) of the</w:t>
      </w:r>
      <w:r w:rsidR="007B1B82">
        <w:rPr>
          <w:b/>
          <w:i/>
          <w:sz w:val="15"/>
        </w:rPr>
        <w:t xml:space="preserve"> </w:t>
      </w:r>
      <w:r w:rsidRPr="00192780">
        <w:rPr>
          <w:b/>
          <w:i/>
          <w:sz w:val="15"/>
        </w:rPr>
        <w:t>sources</w:t>
      </w:r>
    </w:p>
    <w:p w14:paraId="1674D84F" w14:textId="77777777" w:rsidR="002D00AD" w:rsidRPr="00192780" w:rsidRDefault="002D00AD">
      <w:pPr>
        <w:rPr>
          <w:sz w:val="15"/>
        </w:rPr>
        <w:sectPr w:rsidR="002D00AD" w:rsidRPr="00192780">
          <w:footerReference w:type="default" r:id="rId10"/>
          <w:pgSz w:w="12240" w:h="15840"/>
          <w:pgMar w:top="1000" w:right="1460" w:bottom="1100" w:left="1720" w:header="0" w:footer="904" w:gutter="0"/>
          <w:pgNumType w:start="2"/>
          <w:cols w:space="720"/>
        </w:sectPr>
      </w:pPr>
    </w:p>
    <w:p w14:paraId="1B9B0A58" w14:textId="77777777" w:rsidR="002D00AD" w:rsidRPr="00192780" w:rsidRDefault="00C262E1">
      <w:pPr>
        <w:pStyle w:val="Heading1"/>
        <w:numPr>
          <w:ilvl w:val="0"/>
          <w:numId w:val="4"/>
        </w:numPr>
        <w:tabs>
          <w:tab w:val="left" w:pos="829"/>
        </w:tabs>
        <w:jc w:val="both"/>
      </w:pPr>
      <w:r w:rsidRPr="00192780">
        <w:rPr>
          <w:w w:val="105"/>
        </w:rPr>
        <w:lastRenderedPageBreak/>
        <w:t>OTHER</w:t>
      </w:r>
      <w:r w:rsidR="00117675">
        <w:rPr>
          <w:w w:val="105"/>
        </w:rPr>
        <w:t xml:space="preserve"> </w:t>
      </w:r>
      <w:r w:rsidRPr="00192780">
        <w:rPr>
          <w:w w:val="105"/>
        </w:rPr>
        <w:t>DETAILS:</w:t>
      </w:r>
    </w:p>
    <w:p w14:paraId="25E89BED" w14:textId="77777777" w:rsidR="002D00AD" w:rsidRPr="00192780" w:rsidRDefault="002D00AD">
      <w:pPr>
        <w:pStyle w:val="BodyText"/>
        <w:spacing w:before="1"/>
        <w:rPr>
          <w:sz w:val="17"/>
        </w:rPr>
      </w:pPr>
    </w:p>
    <w:p w14:paraId="67B29149" w14:textId="77777777" w:rsidR="002D00AD" w:rsidRPr="00192780" w:rsidRDefault="00C262E1">
      <w:pPr>
        <w:pStyle w:val="ListParagraph"/>
        <w:numPr>
          <w:ilvl w:val="0"/>
          <w:numId w:val="3"/>
        </w:numPr>
        <w:tabs>
          <w:tab w:val="left" w:pos="534"/>
          <w:tab w:val="left" w:pos="7951"/>
        </w:tabs>
        <w:spacing w:line="302" w:lineRule="auto"/>
        <w:ind w:left="341" w:right="425" w:hanging="190"/>
        <w:rPr>
          <w:sz w:val="17"/>
        </w:rPr>
      </w:pPr>
      <w:r w:rsidRPr="00192780">
        <w:rPr>
          <w:b/>
          <w:sz w:val="15"/>
        </w:rPr>
        <w:t>Whether the applicant has/had applied for financial support elsewhere for the same</w:t>
      </w:r>
      <w:r w:rsidR="007B1B82">
        <w:rPr>
          <w:b/>
          <w:sz w:val="15"/>
        </w:rPr>
        <w:t xml:space="preserve"> </w:t>
      </w:r>
      <w:r w:rsidRPr="00192780">
        <w:rPr>
          <w:b/>
          <w:sz w:val="15"/>
        </w:rPr>
        <w:t>Research</w:t>
      </w:r>
      <w:r w:rsidR="007B1B82">
        <w:rPr>
          <w:b/>
          <w:sz w:val="15"/>
        </w:rPr>
        <w:t xml:space="preserve"> </w:t>
      </w:r>
      <w:r w:rsidRPr="00192780">
        <w:rPr>
          <w:b/>
          <w:sz w:val="15"/>
        </w:rPr>
        <w:t>Proposal</w:t>
      </w:r>
      <w:r w:rsidRPr="00192780">
        <w:rPr>
          <w:sz w:val="15"/>
        </w:rPr>
        <w:t>:</w:t>
      </w:r>
      <w:r w:rsidRPr="00192780">
        <w:rPr>
          <w:rFonts w:ascii="Times New Roman"/>
          <w:sz w:val="15"/>
        </w:rPr>
        <w:tab/>
      </w:r>
      <w:r w:rsidRPr="00192780">
        <w:rPr>
          <w:sz w:val="15"/>
        </w:rPr>
        <w:t xml:space="preserve">YES / </w:t>
      </w:r>
      <w:r w:rsidRPr="00192780">
        <w:rPr>
          <w:spacing w:val="-8"/>
          <w:sz w:val="15"/>
        </w:rPr>
        <w:t xml:space="preserve">NO </w:t>
      </w:r>
      <w:r w:rsidRPr="00192780">
        <w:rPr>
          <w:sz w:val="15"/>
        </w:rPr>
        <w:t>(</w:t>
      </w:r>
      <w:r w:rsidRPr="00192780">
        <w:rPr>
          <w:i/>
          <w:sz w:val="15"/>
        </w:rPr>
        <w:t xml:space="preserve">If yes, specify the funding </w:t>
      </w:r>
      <w:r w:rsidR="007B1B82" w:rsidRPr="00192780">
        <w:rPr>
          <w:i/>
          <w:sz w:val="15"/>
        </w:rPr>
        <w:t>agency approached</w:t>
      </w:r>
      <w:r w:rsidRPr="00192780">
        <w:rPr>
          <w:sz w:val="15"/>
        </w:rPr>
        <w:t>*)</w:t>
      </w:r>
    </w:p>
    <w:p w14:paraId="487C9495" w14:textId="77777777" w:rsidR="002D00AD" w:rsidRPr="00192780" w:rsidRDefault="002D00AD">
      <w:pPr>
        <w:pStyle w:val="BodyText"/>
        <w:spacing w:before="4"/>
        <w:rPr>
          <w:b w:val="0"/>
          <w:sz w:val="20"/>
        </w:rPr>
      </w:pPr>
    </w:p>
    <w:p w14:paraId="6E5CE3A7" w14:textId="77777777" w:rsidR="002D00AD" w:rsidRPr="00192780" w:rsidRDefault="00C262E1">
      <w:pPr>
        <w:pStyle w:val="ListParagraph"/>
        <w:numPr>
          <w:ilvl w:val="0"/>
          <w:numId w:val="3"/>
        </w:numPr>
        <w:tabs>
          <w:tab w:val="left" w:pos="493"/>
        </w:tabs>
        <w:ind w:left="492" w:hanging="342"/>
        <w:rPr>
          <w:b/>
          <w:sz w:val="17"/>
        </w:rPr>
      </w:pPr>
      <w:r w:rsidRPr="00192780">
        <w:rPr>
          <w:b/>
          <w:sz w:val="15"/>
        </w:rPr>
        <w:t xml:space="preserve">Details of financial assistance received for the present research work from ICHR or any </w:t>
      </w:r>
      <w:r w:rsidR="007B1B82" w:rsidRPr="00192780">
        <w:rPr>
          <w:b/>
          <w:sz w:val="15"/>
        </w:rPr>
        <w:t>other sources</w:t>
      </w:r>
      <w:r w:rsidRPr="00192780">
        <w:rPr>
          <w:b/>
          <w:sz w:val="13"/>
        </w:rPr>
        <w:t>:</w:t>
      </w:r>
    </w:p>
    <w:p w14:paraId="7C968177" w14:textId="77777777" w:rsidR="002D00AD" w:rsidRPr="00192780" w:rsidRDefault="002D00AD">
      <w:pPr>
        <w:pStyle w:val="BodyText"/>
        <w:spacing w:before="8"/>
        <w:rPr>
          <w:sz w:val="24"/>
        </w:rPr>
      </w:pPr>
    </w:p>
    <w:p w14:paraId="34F19F8D" w14:textId="77777777" w:rsidR="002D00AD" w:rsidRPr="00192780" w:rsidRDefault="00C262E1">
      <w:pPr>
        <w:pStyle w:val="ListParagraph"/>
        <w:numPr>
          <w:ilvl w:val="0"/>
          <w:numId w:val="3"/>
        </w:numPr>
        <w:tabs>
          <w:tab w:val="left" w:pos="493"/>
          <w:tab w:val="left" w:pos="7846"/>
        </w:tabs>
        <w:spacing w:before="1"/>
        <w:ind w:left="379" w:right="531" w:hanging="228"/>
        <w:rPr>
          <w:sz w:val="17"/>
        </w:rPr>
      </w:pPr>
      <w:r w:rsidRPr="00192780">
        <w:rPr>
          <w:b/>
          <w:sz w:val="15"/>
        </w:rPr>
        <w:t>Scholarship</w:t>
      </w:r>
      <w:r w:rsidR="002406FE" w:rsidRPr="00192780">
        <w:rPr>
          <w:b/>
          <w:sz w:val="15"/>
        </w:rPr>
        <w:t>/fellowship previously received/receiving (</w:t>
      </w:r>
      <w:r w:rsidRPr="00192780">
        <w:rPr>
          <w:b/>
          <w:sz w:val="15"/>
        </w:rPr>
        <w:t>if any</w:t>
      </w:r>
      <w:r w:rsidR="002406FE" w:rsidRPr="00192780">
        <w:rPr>
          <w:b/>
          <w:sz w:val="15"/>
        </w:rPr>
        <w:t>)</w:t>
      </w:r>
      <w:r w:rsidRPr="00192780">
        <w:rPr>
          <w:b/>
          <w:sz w:val="15"/>
        </w:rPr>
        <w:t xml:space="preserve"> from ICHR or any</w:t>
      </w:r>
      <w:r w:rsidR="007B1B82">
        <w:rPr>
          <w:b/>
          <w:sz w:val="15"/>
        </w:rPr>
        <w:t xml:space="preserve"> </w:t>
      </w:r>
      <w:r w:rsidRPr="00192780">
        <w:rPr>
          <w:b/>
          <w:sz w:val="15"/>
        </w:rPr>
        <w:t>other</w:t>
      </w:r>
      <w:r w:rsidR="007B1B82">
        <w:rPr>
          <w:b/>
          <w:sz w:val="15"/>
        </w:rPr>
        <w:t xml:space="preserve"> </w:t>
      </w:r>
      <w:r w:rsidRPr="00192780">
        <w:rPr>
          <w:b/>
          <w:sz w:val="15"/>
        </w:rPr>
        <w:t>organizations</w:t>
      </w:r>
      <w:r w:rsidRPr="00192780">
        <w:rPr>
          <w:sz w:val="15"/>
        </w:rPr>
        <w:t>:</w:t>
      </w:r>
      <w:r w:rsidRPr="00192780">
        <w:rPr>
          <w:rFonts w:ascii="Times New Roman"/>
          <w:sz w:val="15"/>
        </w:rPr>
        <w:tab/>
      </w:r>
      <w:r w:rsidRPr="00192780">
        <w:rPr>
          <w:sz w:val="15"/>
        </w:rPr>
        <w:t xml:space="preserve">YES / </w:t>
      </w:r>
      <w:r w:rsidRPr="00192780">
        <w:rPr>
          <w:spacing w:val="-10"/>
          <w:sz w:val="15"/>
        </w:rPr>
        <w:t xml:space="preserve">NO </w:t>
      </w:r>
      <w:r w:rsidRPr="00192780">
        <w:rPr>
          <w:sz w:val="15"/>
        </w:rPr>
        <w:t>(</w:t>
      </w:r>
      <w:r w:rsidRPr="00192780">
        <w:rPr>
          <w:i/>
          <w:sz w:val="15"/>
        </w:rPr>
        <w:t xml:space="preserve">If yes, please give the details and attach </w:t>
      </w:r>
      <w:r w:rsidR="007B1B82" w:rsidRPr="00192780">
        <w:rPr>
          <w:i/>
          <w:sz w:val="15"/>
        </w:rPr>
        <w:t>Completion Certificate</w:t>
      </w:r>
      <w:r w:rsidRPr="00192780">
        <w:rPr>
          <w:sz w:val="15"/>
        </w:rPr>
        <w:t>*)</w:t>
      </w:r>
    </w:p>
    <w:p w14:paraId="3482BEAA" w14:textId="77777777" w:rsidR="002D00AD" w:rsidRPr="00192780" w:rsidRDefault="002D00AD">
      <w:pPr>
        <w:pStyle w:val="BodyText"/>
        <w:spacing w:before="3" w:after="1"/>
        <w:rPr>
          <w:b w:val="0"/>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736"/>
        <w:gridCol w:w="4057"/>
      </w:tblGrid>
      <w:tr w:rsidR="002D00AD" w:rsidRPr="00192780" w14:paraId="000BC113" w14:textId="77777777">
        <w:trPr>
          <w:trHeight w:val="684"/>
        </w:trPr>
        <w:tc>
          <w:tcPr>
            <w:tcW w:w="2660" w:type="dxa"/>
          </w:tcPr>
          <w:p w14:paraId="16D93C74" w14:textId="77777777" w:rsidR="002D00AD" w:rsidRPr="00192780" w:rsidRDefault="00D446EA">
            <w:pPr>
              <w:pStyle w:val="TableParagraph"/>
              <w:spacing w:before="54" w:line="237" w:lineRule="auto"/>
              <w:ind w:left="424" w:firstLine="516"/>
              <w:rPr>
                <w:sz w:val="17"/>
              </w:rPr>
            </w:pPr>
            <w:r w:rsidRPr="00192780">
              <w:rPr>
                <w:sz w:val="17"/>
              </w:rPr>
              <w:t>Name</w:t>
            </w:r>
            <w:r w:rsidR="00C262E1" w:rsidRPr="00192780">
              <w:rPr>
                <w:sz w:val="17"/>
              </w:rPr>
              <w:t xml:space="preserve"> of </w:t>
            </w:r>
            <w:r w:rsidR="00C262E1" w:rsidRPr="00192780">
              <w:rPr>
                <w:w w:val="95"/>
                <w:sz w:val="17"/>
              </w:rPr>
              <w:t>Scholarship/Fellowship</w:t>
            </w:r>
            <w:r w:rsidRPr="00192780">
              <w:rPr>
                <w:w w:val="95"/>
                <w:sz w:val="17"/>
              </w:rPr>
              <w:t xml:space="preserve"> with File Number</w:t>
            </w:r>
          </w:p>
        </w:tc>
        <w:tc>
          <w:tcPr>
            <w:tcW w:w="1736" w:type="dxa"/>
          </w:tcPr>
          <w:p w14:paraId="26F0E690" w14:textId="77777777" w:rsidR="002D00AD" w:rsidRPr="00192780" w:rsidRDefault="00C262E1">
            <w:pPr>
              <w:pStyle w:val="TableParagraph"/>
              <w:spacing w:line="206" w:lineRule="exact"/>
              <w:ind w:left="378"/>
              <w:rPr>
                <w:sz w:val="17"/>
              </w:rPr>
            </w:pPr>
            <w:r w:rsidRPr="00192780">
              <w:rPr>
                <w:sz w:val="17"/>
              </w:rPr>
              <w:t>Value/Grant</w:t>
            </w:r>
          </w:p>
        </w:tc>
        <w:tc>
          <w:tcPr>
            <w:tcW w:w="4057" w:type="dxa"/>
          </w:tcPr>
          <w:p w14:paraId="02C9F38A" w14:textId="77777777" w:rsidR="002D00AD" w:rsidRPr="00192780" w:rsidRDefault="00C262E1">
            <w:pPr>
              <w:pStyle w:val="TableParagraph"/>
              <w:spacing w:before="54" w:line="237" w:lineRule="auto"/>
              <w:ind w:left="469" w:right="465"/>
              <w:jc w:val="center"/>
              <w:rPr>
                <w:sz w:val="17"/>
              </w:rPr>
            </w:pPr>
            <w:r w:rsidRPr="00192780">
              <w:rPr>
                <w:sz w:val="17"/>
              </w:rPr>
              <w:t>Whether the work for which fellowship/ scholarship</w:t>
            </w:r>
          </w:p>
          <w:p w14:paraId="1890A4B7" w14:textId="77777777" w:rsidR="002D00AD" w:rsidRPr="00192780" w:rsidRDefault="00C262E1">
            <w:pPr>
              <w:pStyle w:val="TableParagraph"/>
              <w:spacing w:line="192" w:lineRule="exact"/>
              <w:ind w:left="469" w:right="464"/>
              <w:jc w:val="center"/>
              <w:rPr>
                <w:sz w:val="17"/>
              </w:rPr>
            </w:pPr>
            <w:r w:rsidRPr="00192780">
              <w:rPr>
                <w:sz w:val="17"/>
              </w:rPr>
              <w:t>was awarded has been completed</w:t>
            </w:r>
          </w:p>
        </w:tc>
      </w:tr>
      <w:tr w:rsidR="002D00AD" w:rsidRPr="00192780" w14:paraId="4EEC5D01" w14:textId="77777777">
        <w:trPr>
          <w:trHeight w:val="620"/>
        </w:trPr>
        <w:tc>
          <w:tcPr>
            <w:tcW w:w="2660" w:type="dxa"/>
          </w:tcPr>
          <w:p w14:paraId="5DFAB00C" w14:textId="77777777" w:rsidR="002D00AD" w:rsidRPr="00192780" w:rsidRDefault="002D00AD">
            <w:pPr>
              <w:pStyle w:val="TableParagraph"/>
              <w:rPr>
                <w:rFonts w:ascii="Times New Roman"/>
                <w:sz w:val="14"/>
              </w:rPr>
            </w:pPr>
          </w:p>
        </w:tc>
        <w:tc>
          <w:tcPr>
            <w:tcW w:w="1736" w:type="dxa"/>
          </w:tcPr>
          <w:p w14:paraId="75409466" w14:textId="77777777" w:rsidR="002D00AD" w:rsidRPr="00192780" w:rsidRDefault="002D00AD">
            <w:pPr>
              <w:pStyle w:val="TableParagraph"/>
              <w:rPr>
                <w:rFonts w:ascii="Times New Roman"/>
                <w:sz w:val="14"/>
              </w:rPr>
            </w:pPr>
          </w:p>
        </w:tc>
        <w:tc>
          <w:tcPr>
            <w:tcW w:w="4057" w:type="dxa"/>
          </w:tcPr>
          <w:p w14:paraId="498A04F1" w14:textId="77777777" w:rsidR="002D00AD" w:rsidRPr="00192780" w:rsidRDefault="002D00AD">
            <w:pPr>
              <w:pStyle w:val="TableParagraph"/>
              <w:rPr>
                <w:rFonts w:ascii="Times New Roman"/>
                <w:sz w:val="14"/>
              </w:rPr>
            </w:pPr>
          </w:p>
        </w:tc>
      </w:tr>
    </w:tbl>
    <w:p w14:paraId="5CB8C5D4" w14:textId="77777777" w:rsidR="002D00AD" w:rsidRPr="00192780" w:rsidRDefault="002D00AD">
      <w:pPr>
        <w:pStyle w:val="BodyText"/>
        <w:rPr>
          <w:b w:val="0"/>
          <w:sz w:val="18"/>
        </w:rPr>
      </w:pPr>
    </w:p>
    <w:p w14:paraId="378A4762" w14:textId="77777777" w:rsidR="002D00AD" w:rsidRPr="00192780" w:rsidRDefault="002D00AD">
      <w:pPr>
        <w:pStyle w:val="BodyText"/>
        <w:spacing w:before="11"/>
        <w:rPr>
          <w:b w:val="0"/>
          <w:sz w:val="24"/>
        </w:rPr>
      </w:pPr>
    </w:p>
    <w:p w14:paraId="4EE14D9F" w14:textId="77777777" w:rsidR="002D00AD" w:rsidRPr="00192780" w:rsidRDefault="00C262E1">
      <w:pPr>
        <w:pStyle w:val="BodyText"/>
        <w:ind w:left="151"/>
      </w:pPr>
      <w:r w:rsidRPr="00192780">
        <w:t>I DECLARE THAT:</w:t>
      </w:r>
    </w:p>
    <w:p w14:paraId="346BB07E" w14:textId="77777777" w:rsidR="002D00AD" w:rsidRPr="00192780" w:rsidRDefault="00C262E1">
      <w:pPr>
        <w:pStyle w:val="ListParagraph"/>
        <w:numPr>
          <w:ilvl w:val="0"/>
          <w:numId w:val="1"/>
        </w:numPr>
        <w:tabs>
          <w:tab w:val="left" w:pos="829"/>
        </w:tabs>
        <w:spacing w:before="54"/>
        <w:ind w:right="417"/>
        <w:jc w:val="both"/>
        <w:rPr>
          <w:b/>
          <w:sz w:val="15"/>
        </w:rPr>
      </w:pPr>
      <w:r w:rsidRPr="00192780">
        <w:rPr>
          <w:b/>
          <w:sz w:val="15"/>
        </w:rPr>
        <w:t>The statements made by me in this form and the documents that are attached are true to the best of my knowledge.</w:t>
      </w:r>
    </w:p>
    <w:p w14:paraId="225EA28C" w14:textId="77777777" w:rsidR="002D00AD" w:rsidRPr="00192780" w:rsidRDefault="00C262E1">
      <w:pPr>
        <w:pStyle w:val="ListParagraph"/>
        <w:numPr>
          <w:ilvl w:val="0"/>
          <w:numId w:val="1"/>
        </w:numPr>
        <w:tabs>
          <w:tab w:val="left" w:pos="829"/>
        </w:tabs>
        <w:spacing w:before="4"/>
        <w:ind w:right="418"/>
        <w:jc w:val="both"/>
        <w:rPr>
          <w:b/>
          <w:sz w:val="15"/>
        </w:rPr>
      </w:pPr>
      <w:r w:rsidRPr="00192780">
        <w:rPr>
          <w:b/>
          <w:sz w:val="15"/>
        </w:rPr>
        <w:t xml:space="preserve">I have read the rules concerning the award of research fellowships of the Indian Council of Historical Research and I agree to abide by them, if a fellowship is awarded to me. I shall refund to the ICHR the funds made available to me, if I fail to report the progress of my work every 6 months, or if I fail to carry </w:t>
      </w:r>
      <w:r w:rsidRPr="00192780">
        <w:rPr>
          <w:b/>
          <w:spacing w:val="-3"/>
          <w:sz w:val="15"/>
        </w:rPr>
        <w:t xml:space="preserve">out </w:t>
      </w:r>
      <w:r w:rsidRPr="00192780">
        <w:rPr>
          <w:b/>
          <w:sz w:val="15"/>
        </w:rPr>
        <w:t>the work of research properly or if it is not</w:t>
      </w:r>
      <w:r w:rsidR="00EE6D44">
        <w:rPr>
          <w:b/>
          <w:sz w:val="15"/>
        </w:rPr>
        <w:t xml:space="preserve"> </w:t>
      </w:r>
      <w:r w:rsidRPr="00192780">
        <w:rPr>
          <w:b/>
          <w:sz w:val="15"/>
        </w:rPr>
        <w:t>completed.</w:t>
      </w:r>
    </w:p>
    <w:p w14:paraId="238EA75C" w14:textId="77777777" w:rsidR="002D00AD" w:rsidRPr="00192780" w:rsidRDefault="00C262E1">
      <w:pPr>
        <w:pStyle w:val="ListParagraph"/>
        <w:numPr>
          <w:ilvl w:val="0"/>
          <w:numId w:val="1"/>
        </w:numPr>
        <w:tabs>
          <w:tab w:val="left" w:pos="829"/>
        </w:tabs>
        <w:spacing w:line="180" w:lineRule="exact"/>
        <w:jc w:val="both"/>
        <w:rPr>
          <w:b/>
          <w:sz w:val="15"/>
        </w:rPr>
      </w:pPr>
      <w:r w:rsidRPr="00192780">
        <w:rPr>
          <w:b/>
          <w:sz w:val="15"/>
        </w:rPr>
        <w:t xml:space="preserve">I am not in receipt of any other financial assistance/salary from any other source for the topic </w:t>
      </w:r>
      <w:r w:rsidR="007B1B82" w:rsidRPr="00192780">
        <w:rPr>
          <w:b/>
          <w:sz w:val="15"/>
        </w:rPr>
        <w:t>cited above</w:t>
      </w:r>
      <w:r w:rsidRPr="00192780">
        <w:rPr>
          <w:b/>
          <w:sz w:val="15"/>
        </w:rPr>
        <w:t>.</w:t>
      </w:r>
    </w:p>
    <w:p w14:paraId="32B72760" w14:textId="77777777" w:rsidR="002D00AD" w:rsidRPr="00192780" w:rsidRDefault="00C262E1">
      <w:pPr>
        <w:pStyle w:val="ListParagraph"/>
        <w:numPr>
          <w:ilvl w:val="0"/>
          <w:numId w:val="1"/>
        </w:numPr>
        <w:tabs>
          <w:tab w:val="left" w:pos="829"/>
        </w:tabs>
        <w:spacing w:before="4"/>
        <w:ind w:right="422"/>
        <w:jc w:val="both"/>
        <w:rPr>
          <w:b/>
          <w:sz w:val="15"/>
        </w:rPr>
      </w:pPr>
      <w:r w:rsidRPr="00192780">
        <w:rPr>
          <w:b/>
          <w:sz w:val="15"/>
        </w:rPr>
        <w:t xml:space="preserve">If selected, I will work on a whole-time basis for the Fellowship, submit 6 monthly progress reports and will not accept any other fellow ship or financial assistance </w:t>
      </w:r>
      <w:r w:rsidR="007B1B82" w:rsidRPr="00192780">
        <w:rPr>
          <w:b/>
          <w:sz w:val="15"/>
        </w:rPr>
        <w:t>or employment</w:t>
      </w:r>
      <w:r w:rsidRPr="00192780">
        <w:rPr>
          <w:b/>
          <w:sz w:val="15"/>
        </w:rPr>
        <w:t>.</w:t>
      </w:r>
    </w:p>
    <w:p w14:paraId="376E5522" w14:textId="77777777" w:rsidR="002D00AD" w:rsidRPr="00192780" w:rsidRDefault="00C262E1">
      <w:pPr>
        <w:pStyle w:val="ListParagraph"/>
        <w:numPr>
          <w:ilvl w:val="0"/>
          <w:numId w:val="1"/>
        </w:numPr>
        <w:tabs>
          <w:tab w:val="left" w:pos="829"/>
        </w:tabs>
        <w:ind w:right="420"/>
        <w:jc w:val="both"/>
        <w:rPr>
          <w:b/>
          <w:sz w:val="15"/>
        </w:rPr>
      </w:pPr>
      <w:r w:rsidRPr="00192780">
        <w:rPr>
          <w:b/>
          <w:sz w:val="15"/>
        </w:rPr>
        <w:t>Should I decide to discontinue the fellowship without completing the Research work I shall refund the entire amount (fellowship plus contingency grant) received for the</w:t>
      </w:r>
      <w:r w:rsidR="00EE6D44">
        <w:rPr>
          <w:b/>
          <w:sz w:val="15"/>
        </w:rPr>
        <w:t xml:space="preserve"> </w:t>
      </w:r>
      <w:r w:rsidRPr="00192780">
        <w:rPr>
          <w:b/>
          <w:sz w:val="15"/>
        </w:rPr>
        <w:t>purpose.</w:t>
      </w:r>
    </w:p>
    <w:p w14:paraId="1EC4C93A" w14:textId="77777777" w:rsidR="002D00AD" w:rsidRPr="00192780" w:rsidRDefault="002D00AD">
      <w:pPr>
        <w:pStyle w:val="BodyText"/>
        <w:rPr>
          <w:sz w:val="18"/>
        </w:rPr>
      </w:pPr>
    </w:p>
    <w:p w14:paraId="7E6881AB" w14:textId="77777777" w:rsidR="002D00AD" w:rsidRPr="00192780" w:rsidRDefault="002D00AD">
      <w:pPr>
        <w:pStyle w:val="BodyText"/>
        <w:rPr>
          <w:sz w:val="18"/>
        </w:rPr>
      </w:pPr>
    </w:p>
    <w:p w14:paraId="0A4387E4" w14:textId="77777777" w:rsidR="002D00AD" w:rsidRPr="00192780" w:rsidRDefault="002D00AD">
      <w:pPr>
        <w:pStyle w:val="BodyText"/>
        <w:rPr>
          <w:sz w:val="18"/>
        </w:rPr>
      </w:pPr>
    </w:p>
    <w:p w14:paraId="5BC0F896" w14:textId="77777777" w:rsidR="002D00AD" w:rsidRPr="00192780" w:rsidRDefault="002D00AD">
      <w:pPr>
        <w:pStyle w:val="BodyText"/>
        <w:rPr>
          <w:sz w:val="18"/>
        </w:rPr>
      </w:pPr>
    </w:p>
    <w:p w14:paraId="150D8CA1" w14:textId="77777777" w:rsidR="002D00AD" w:rsidRPr="00192780" w:rsidRDefault="002D00AD">
      <w:pPr>
        <w:pStyle w:val="BodyText"/>
        <w:rPr>
          <w:sz w:val="21"/>
        </w:rPr>
      </w:pPr>
    </w:p>
    <w:p w14:paraId="43D8B2D0" w14:textId="77777777" w:rsidR="002D00AD" w:rsidRPr="00192780" w:rsidRDefault="00F801BB">
      <w:pPr>
        <w:tabs>
          <w:tab w:val="left" w:pos="7515"/>
        </w:tabs>
        <w:ind w:left="151"/>
        <w:rPr>
          <w:sz w:val="17"/>
        </w:rPr>
      </w:pPr>
      <w:r>
        <w:rPr>
          <w:sz w:val="17"/>
        </w:rPr>
        <w:t>Date:</w:t>
      </w:r>
      <w:r w:rsidR="00C262E1" w:rsidRPr="00192780">
        <w:rPr>
          <w:rFonts w:ascii="Times New Roman"/>
          <w:sz w:val="17"/>
        </w:rPr>
        <w:tab/>
      </w:r>
      <w:r>
        <w:rPr>
          <w:sz w:val="17"/>
        </w:rPr>
        <w:t>Signature</w:t>
      </w:r>
    </w:p>
    <w:p w14:paraId="6B50A37C" w14:textId="77777777" w:rsidR="002D00AD" w:rsidRPr="00192780" w:rsidRDefault="00C262E1">
      <w:pPr>
        <w:spacing w:before="55"/>
        <w:ind w:left="151"/>
        <w:rPr>
          <w:sz w:val="17"/>
        </w:rPr>
      </w:pPr>
      <w:r w:rsidRPr="00192780">
        <w:rPr>
          <w:sz w:val="17"/>
        </w:rPr>
        <w:t xml:space="preserve">Place </w:t>
      </w:r>
      <w:r w:rsidR="00F801BB">
        <w:rPr>
          <w:sz w:val="17"/>
        </w:rPr>
        <w:t>:</w:t>
      </w:r>
    </w:p>
    <w:p w14:paraId="0F9CC8A8" w14:textId="77777777" w:rsidR="002D00AD" w:rsidRPr="00192780" w:rsidRDefault="002D00AD">
      <w:pPr>
        <w:pStyle w:val="BodyText"/>
        <w:rPr>
          <w:b w:val="0"/>
          <w:sz w:val="20"/>
        </w:rPr>
      </w:pPr>
    </w:p>
    <w:p w14:paraId="0CCA8B35" w14:textId="77777777" w:rsidR="002D00AD" w:rsidRPr="00192780" w:rsidRDefault="002D00AD">
      <w:pPr>
        <w:pStyle w:val="BodyText"/>
        <w:rPr>
          <w:b w:val="0"/>
          <w:sz w:val="20"/>
        </w:rPr>
      </w:pPr>
    </w:p>
    <w:p w14:paraId="514B303E" w14:textId="77777777" w:rsidR="002D00AD" w:rsidRPr="00192780" w:rsidRDefault="002D00AD">
      <w:pPr>
        <w:pStyle w:val="BodyText"/>
        <w:rPr>
          <w:b w:val="0"/>
          <w:sz w:val="20"/>
        </w:rPr>
      </w:pPr>
    </w:p>
    <w:p w14:paraId="4C869902" w14:textId="77777777" w:rsidR="002D00AD" w:rsidRPr="00192780" w:rsidRDefault="002D00AD">
      <w:pPr>
        <w:pStyle w:val="BodyText"/>
        <w:spacing w:before="5"/>
        <w:rPr>
          <w:b w:val="0"/>
          <w:sz w:val="16"/>
        </w:rPr>
      </w:pPr>
    </w:p>
    <w:p w14:paraId="62A8BD70" w14:textId="77777777" w:rsidR="002D00AD" w:rsidRPr="00192780" w:rsidRDefault="00C262E1">
      <w:pPr>
        <w:ind w:left="151"/>
        <w:rPr>
          <w:rFonts w:ascii="Perpetua" w:hAnsi="Perpetua"/>
          <w:b/>
          <w:i/>
          <w:sz w:val="20"/>
          <w:szCs w:val="24"/>
        </w:rPr>
      </w:pPr>
      <w:r w:rsidRPr="00192780">
        <w:rPr>
          <w:rFonts w:ascii="Perpetua" w:hAnsi="Perpetua"/>
          <w:b/>
          <w:i/>
          <w:w w:val="105"/>
          <w:sz w:val="20"/>
          <w:szCs w:val="24"/>
        </w:rPr>
        <w:t>Enclosure’s Check List:</w:t>
      </w:r>
      <w:r w:rsidR="006C7E24">
        <w:rPr>
          <w:rFonts w:ascii="Perpetua" w:hAnsi="Perpetua"/>
          <w:b/>
          <w:i/>
          <w:w w:val="105"/>
          <w:sz w:val="20"/>
          <w:szCs w:val="24"/>
        </w:rPr>
        <w:t xml:space="preserve"> </w:t>
      </w:r>
      <w:r w:rsidR="00170EAC" w:rsidRPr="00192780">
        <w:rPr>
          <w:rFonts w:ascii="Perpetua" w:hAnsi="Perpetua"/>
          <w:bCs/>
          <w:i/>
          <w:w w:val="105"/>
          <w:sz w:val="20"/>
          <w:szCs w:val="24"/>
        </w:rPr>
        <w:t>(Please mark</w:t>
      </w:r>
      <w:r w:rsidR="00D446EA" w:rsidRPr="00192780">
        <w:rPr>
          <w:rFonts w:ascii="Perpetua" w:hAnsi="Perpetua"/>
          <w:bCs/>
          <w:i/>
          <w:w w:val="105"/>
          <w:sz w:val="20"/>
          <w:szCs w:val="24"/>
        </w:rPr>
        <w:t>/tick</w:t>
      </w:r>
      <w:r w:rsidR="00170EAC" w:rsidRPr="00192780">
        <w:rPr>
          <w:rFonts w:ascii="Perpetua" w:hAnsi="Perpetua"/>
          <w:bCs/>
          <w:i/>
          <w:w w:val="105"/>
          <w:sz w:val="20"/>
          <w:szCs w:val="24"/>
        </w:rPr>
        <w:t xml:space="preserve"> to given below checklist)</w:t>
      </w:r>
    </w:p>
    <w:p w14:paraId="7E78581C" w14:textId="77777777" w:rsidR="002D00AD" w:rsidRPr="00192780" w:rsidRDefault="002D00AD">
      <w:pPr>
        <w:pStyle w:val="BodyText"/>
        <w:spacing w:before="10"/>
        <w:rPr>
          <w:rFonts w:ascii="Perpetua"/>
          <w:i/>
          <w:sz w:val="21"/>
          <w:szCs w:val="17"/>
        </w:rPr>
      </w:pPr>
    </w:p>
    <w:p w14:paraId="69D935FC" w14:textId="77777777" w:rsidR="002D00AD" w:rsidRPr="00192780" w:rsidRDefault="00C262E1" w:rsidP="00C81E20">
      <w:pPr>
        <w:pStyle w:val="ListParagraph"/>
        <w:numPr>
          <w:ilvl w:val="0"/>
          <w:numId w:val="2"/>
        </w:numPr>
        <w:tabs>
          <w:tab w:val="left" w:pos="828"/>
          <w:tab w:val="left" w:pos="829"/>
        </w:tabs>
        <w:spacing w:before="10" w:line="276" w:lineRule="auto"/>
        <w:rPr>
          <w:rFonts w:ascii="Perpetua"/>
          <w:b/>
          <w:bCs/>
          <w:i/>
          <w:sz w:val="20"/>
          <w:szCs w:val="24"/>
        </w:rPr>
      </w:pPr>
      <w:r w:rsidRPr="00192780">
        <w:rPr>
          <w:rFonts w:ascii="Perpetua"/>
          <w:b/>
          <w:bCs/>
          <w:i/>
          <w:w w:val="105"/>
          <w:sz w:val="20"/>
          <w:szCs w:val="24"/>
        </w:rPr>
        <w:t xml:space="preserve">Ph.D. </w:t>
      </w:r>
      <w:r w:rsidR="007B1B82" w:rsidRPr="00192780">
        <w:rPr>
          <w:rFonts w:ascii="Perpetua"/>
          <w:b/>
          <w:bCs/>
          <w:i/>
          <w:w w:val="105"/>
          <w:sz w:val="20"/>
          <w:szCs w:val="24"/>
        </w:rPr>
        <w:t>Award Letter</w:t>
      </w:r>
      <w:r w:rsidRPr="00192780">
        <w:rPr>
          <w:rFonts w:ascii="Perpetua"/>
          <w:b/>
          <w:bCs/>
          <w:i/>
          <w:w w:val="105"/>
          <w:sz w:val="20"/>
          <w:szCs w:val="24"/>
        </w:rPr>
        <w:t>/Certificate</w:t>
      </w:r>
    </w:p>
    <w:p w14:paraId="4CF902A7" w14:textId="77777777" w:rsidR="00D446EA" w:rsidRPr="00192780" w:rsidRDefault="00D446EA" w:rsidP="00C81E20">
      <w:pPr>
        <w:pStyle w:val="ListParagraph"/>
        <w:numPr>
          <w:ilvl w:val="0"/>
          <w:numId w:val="2"/>
        </w:numPr>
        <w:tabs>
          <w:tab w:val="left" w:pos="828"/>
          <w:tab w:val="left" w:pos="829"/>
        </w:tabs>
        <w:spacing w:before="10" w:line="276" w:lineRule="auto"/>
        <w:rPr>
          <w:rFonts w:ascii="Perpetua"/>
          <w:b/>
          <w:bCs/>
          <w:i/>
          <w:sz w:val="20"/>
          <w:szCs w:val="24"/>
        </w:rPr>
      </w:pPr>
      <w:r w:rsidRPr="00192780">
        <w:rPr>
          <w:rFonts w:ascii="Perpetua"/>
          <w:b/>
          <w:bCs/>
          <w:i/>
          <w:w w:val="105"/>
          <w:sz w:val="20"/>
          <w:szCs w:val="24"/>
        </w:rPr>
        <w:t>Date of Birth Certificate</w:t>
      </w:r>
    </w:p>
    <w:p w14:paraId="07E78F0C" w14:textId="77777777" w:rsidR="002D00AD" w:rsidRPr="00192780" w:rsidRDefault="007B1B82" w:rsidP="00C81E20">
      <w:pPr>
        <w:pStyle w:val="ListParagraph"/>
        <w:numPr>
          <w:ilvl w:val="0"/>
          <w:numId w:val="2"/>
        </w:numPr>
        <w:tabs>
          <w:tab w:val="left" w:pos="828"/>
          <w:tab w:val="left" w:pos="829"/>
        </w:tabs>
        <w:spacing w:before="7" w:line="276" w:lineRule="auto"/>
        <w:rPr>
          <w:rFonts w:ascii="Perpetua"/>
          <w:b/>
          <w:bCs/>
          <w:i/>
          <w:sz w:val="20"/>
          <w:szCs w:val="24"/>
        </w:rPr>
      </w:pPr>
      <w:r w:rsidRPr="00192780">
        <w:rPr>
          <w:rFonts w:ascii="Perpetua"/>
          <w:b/>
          <w:bCs/>
          <w:i/>
          <w:w w:val="105"/>
          <w:sz w:val="20"/>
          <w:szCs w:val="24"/>
        </w:rPr>
        <w:t>Category Certificate</w:t>
      </w:r>
    </w:p>
    <w:p w14:paraId="596772AF" w14:textId="77777777" w:rsidR="002D00AD" w:rsidRPr="00192780" w:rsidRDefault="00C262E1" w:rsidP="00C81E20">
      <w:pPr>
        <w:pStyle w:val="ListParagraph"/>
        <w:numPr>
          <w:ilvl w:val="0"/>
          <w:numId w:val="2"/>
        </w:numPr>
        <w:tabs>
          <w:tab w:val="left" w:pos="828"/>
          <w:tab w:val="left" w:pos="829"/>
        </w:tabs>
        <w:spacing w:before="13" w:line="276" w:lineRule="auto"/>
        <w:rPr>
          <w:rFonts w:ascii="Perpetua"/>
          <w:b/>
          <w:bCs/>
          <w:i/>
          <w:sz w:val="20"/>
          <w:szCs w:val="24"/>
        </w:rPr>
      </w:pPr>
      <w:r w:rsidRPr="00192780">
        <w:rPr>
          <w:rFonts w:ascii="Perpetua"/>
          <w:b/>
          <w:bCs/>
          <w:i/>
          <w:w w:val="105"/>
          <w:sz w:val="20"/>
          <w:szCs w:val="24"/>
        </w:rPr>
        <w:t>Bio-Data</w:t>
      </w:r>
    </w:p>
    <w:p w14:paraId="70A78DAC" w14:textId="77777777" w:rsidR="002D00AD" w:rsidRPr="00192780" w:rsidRDefault="00C262E1" w:rsidP="00C81E20">
      <w:pPr>
        <w:pStyle w:val="ListParagraph"/>
        <w:numPr>
          <w:ilvl w:val="0"/>
          <w:numId w:val="2"/>
        </w:numPr>
        <w:tabs>
          <w:tab w:val="left" w:pos="828"/>
          <w:tab w:val="left" w:pos="829"/>
        </w:tabs>
        <w:spacing w:before="7" w:line="276" w:lineRule="auto"/>
        <w:rPr>
          <w:rFonts w:ascii="Perpetua"/>
          <w:b/>
          <w:bCs/>
          <w:i/>
          <w:sz w:val="20"/>
          <w:szCs w:val="24"/>
        </w:rPr>
      </w:pPr>
      <w:r w:rsidRPr="00192780">
        <w:rPr>
          <w:rFonts w:ascii="Perpetua"/>
          <w:b/>
          <w:bCs/>
          <w:i/>
          <w:w w:val="105"/>
          <w:sz w:val="20"/>
          <w:szCs w:val="24"/>
        </w:rPr>
        <w:t xml:space="preserve">Supervisor </w:t>
      </w:r>
      <w:r w:rsidR="007B1B82" w:rsidRPr="00192780">
        <w:rPr>
          <w:rFonts w:ascii="Perpetua"/>
          <w:b/>
          <w:bCs/>
          <w:i/>
          <w:w w:val="105"/>
          <w:sz w:val="20"/>
          <w:szCs w:val="24"/>
        </w:rPr>
        <w:t>Recommendation Letter</w:t>
      </w:r>
    </w:p>
    <w:p w14:paraId="66F2E11D" w14:textId="77777777" w:rsidR="002D00AD" w:rsidRPr="00192780" w:rsidRDefault="00C262E1" w:rsidP="00C81E20">
      <w:pPr>
        <w:pStyle w:val="ListParagraph"/>
        <w:numPr>
          <w:ilvl w:val="0"/>
          <w:numId w:val="2"/>
        </w:numPr>
        <w:tabs>
          <w:tab w:val="left" w:pos="828"/>
          <w:tab w:val="left" w:pos="829"/>
        </w:tabs>
        <w:spacing w:before="10" w:line="276" w:lineRule="auto"/>
        <w:rPr>
          <w:rFonts w:ascii="Perpetua"/>
          <w:b/>
          <w:bCs/>
          <w:i/>
          <w:sz w:val="20"/>
          <w:szCs w:val="24"/>
        </w:rPr>
      </w:pPr>
      <w:r w:rsidRPr="00192780">
        <w:rPr>
          <w:rFonts w:ascii="Perpetua"/>
          <w:b/>
          <w:bCs/>
          <w:i/>
          <w:w w:val="105"/>
          <w:sz w:val="20"/>
          <w:szCs w:val="24"/>
        </w:rPr>
        <w:t xml:space="preserve">University/Institution </w:t>
      </w:r>
      <w:r w:rsidR="007B1B82" w:rsidRPr="00192780">
        <w:rPr>
          <w:rFonts w:ascii="Perpetua"/>
          <w:b/>
          <w:bCs/>
          <w:i/>
          <w:w w:val="105"/>
          <w:sz w:val="20"/>
          <w:szCs w:val="24"/>
        </w:rPr>
        <w:t>Affiliation Letter</w:t>
      </w:r>
    </w:p>
    <w:p w14:paraId="0EB30974" w14:textId="77777777" w:rsidR="002D00AD" w:rsidRPr="00192780" w:rsidRDefault="00C262E1" w:rsidP="00C81E20">
      <w:pPr>
        <w:pStyle w:val="ListParagraph"/>
        <w:numPr>
          <w:ilvl w:val="0"/>
          <w:numId w:val="2"/>
        </w:numPr>
        <w:tabs>
          <w:tab w:val="left" w:pos="828"/>
          <w:tab w:val="left" w:pos="829"/>
        </w:tabs>
        <w:spacing w:before="7" w:line="276" w:lineRule="auto"/>
        <w:rPr>
          <w:rFonts w:ascii="Perpetua"/>
          <w:b/>
          <w:bCs/>
          <w:i/>
          <w:sz w:val="20"/>
          <w:szCs w:val="24"/>
        </w:rPr>
      </w:pPr>
      <w:r w:rsidRPr="00192780">
        <w:rPr>
          <w:rFonts w:ascii="Perpetua"/>
          <w:b/>
          <w:bCs/>
          <w:i/>
          <w:w w:val="105"/>
          <w:sz w:val="20"/>
          <w:szCs w:val="24"/>
        </w:rPr>
        <w:t>Research Proposal/Synopsis for PDF (in five copies) as per</w:t>
      </w:r>
      <w:r w:rsidR="00EE6D44">
        <w:rPr>
          <w:rFonts w:ascii="Perpetua"/>
          <w:b/>
          <w:bCs/>
          <w:i/>
          <w:w w:val="105"/>
          <w:sz w:val="20"/>
          <w:szCs w:val="24"/>
        </w:rPr>
        <w:t xml:space="preserve"> </w:t>
      </w:r>
      <w:r w:rsidRPr="00192780">
        <w:rPr>
          <w:rFonts w:ascii="Perpetua"/>
          <w:b/>
          <w:bCs/>
          <w:i/>
          <w:w w:val="105"/>
          <w:sz w:val="20"/>
          <w:szCs w:val="24"/>
        </w:rPr>
        <w:t>notification</w:t>
      </w:r>
    </w:p>
    <w:p w14:paraId="057E5A8C" w14:textId="77777777" w:rsidR="002406FE" w:rsidRPr="00192780" w:rsidRDefault="00D446EA" w:rsidP="00C81E20">
      <w:pPr>
        <w:pStyle w:val="ListParagraph"/>
        <w:numPr>
          <w:ilvl w:val="0"/>
          <w:numId w:val="2"/>
        </w:numPr>
        <w:tabs>
          <w:tab w:val="left" w:pos="828"/>
          <w:tab w:val="left" w:pos="829"/>
        </w:tabs>
        <w:spacing w:before="12" w:line="276" w:lineRule="auto"/>
        <w:rPr>
          <w:rFonts w:ascii="Perpetua"/>
          <w:b/>
          <w:bCs/>
          <w:i/>
          <w:w w:val="105"/>
          <w:sz w:val="20"/>
          <w:szCs w:val="24"/>
        </w:rPr>
      </w:pPr>
      <w:r w:rsidRPr="00192780">
        <w:rPr>
          <w:rFonts w:ascii="Perpetua"/>
          <w:b/>
          <w:bCs/>
          <w:i/>
          <w:w w:val="105"/>
          <w:sz w:val="20"/>
          <w:szCs w:val="24"/>
        </w:rPr>
        <w:t>Copy of Ph.D. thesis/dissertation</w:t>
      </w:r>
    </w:p>
    <w:p w14:paraId="5B645133" w14:textId="77777777" w:rsidR="000F0545" w:rsidRPr="00192780" w:rsidRDefault="000F0545" w:rsidP="00D446EA">
      <w:pPr>
        <w:rPr>
          <w:rFonts w:ascii="Perpetua"/>
          <w:b/>
          <w:bCs/>
          <w:i/>
          <w:w w:val="105"/>
          <w:sz w:val="18"/>
        </w:rPr>
      </w:pPr>
    </w:p>
    <w:p w14:paraId="328BEF0A" w14:textId="77777777" w:rsidR="000F0545" w:rsidRPr="00192780" w:rsidRDefault="006C7E24" w:rsidP="000F0545">
      <w:pPr>
        <w:widowControl/>
        <w:autoSpaceDE/>
        <w:autoSpaceDN/>
        <w:ind w:left="360"/>
        <w:jc w:val="both"/>
        <w:rPr>
          <w:sz w:val="20"/>
          <w:szCs w:val="20"/>
        </w:rPr>
      </w:pPr>
      <w:r w:rsidRPr="00192780">
        <w:rPr>
          <w:sz w:val="20"/>
          <w:szCs w:val="20"/>
        </w:rPr>
        <w:t>Note:</w:t>
      </w:r>
    </w:p>
    <w:p w14:paraId="3D5E207C" w14:textId="77777777" w:rsidR="000F0545" w:rsidRPr="00192780" w:rsidRDefault="000F0545" w:rsidP="000F0545">
      <w:pPr>
        <w:widowControl/>
        <w:autoSpaceDE/>
        <w:autoSpaceDN/>
        <w:ind w:left="360"/>
        <w:jc w:val="both"/>
        <w:rPr>
          <w:sz w:val="20"/>
          <w:szCs w:val="20"/>
        </w:rPr>
      </w:pPr>
    </w:p>
    <w:p w14:paraId="5F110452" w14:textId="77777777" w:rsidR="000F0545" w:rsidRPr="00192780" w:rsidRDefault="000F0545" w:rsidP="00D446EA">
      <w:pPr>
        <w:pStyle w:val="ListParagraph"/>
        <w:widowControl/>
        <w:numPr>
          <w:ilvl w:val="0"/>
          <w:numId w:val="8"/>
        </w:numPr>
        <w:autoSpaceDE/>
        <w:autoSpaceDN/>
        <w:jc w:val="both"/>
        <w:rPr>
          <w:sz w:val="18"/>
          <w:szCs w:val="18"/>
        </w:rPr>
      </w:pPr>
      <w:r w:rsidRPr="00192780">
        <w:rPr>
          <w:sz w:val="18"/>
          <w:szCs w:val="18"/>
        </w:rPr>
        <w:t>The scholar must send an electronic version of his/h</w:t>
      </w:r>
      <w:r w:rsidR="00DF107C" w:rsidRPr="00192780">
        <w:rPr>
          <w:sz w:val="18"/>
          <w:szCs w:val="18"/>
        </w:rPr>
        <w:t xml:space="preserve">er research proposal in MS Word and </w:t>
      </w:r>
      <w:r w:rsidRPr="00192780">
        <w:rPr>
          <w:sz w:val="18"/>
          <w:szCs w:val="18"/>
        </w:rPr>
        <w:t xml:space="preserve">PDF format along with his/her application, on </w:t>
      </w:r>
      <w:hyperlink r:id="rId11" w:history="1">
        <w:r w:rsidR="00CD003E" w:rsidRPr="00596590">
          <w:rPr>
            <w:rStyle w:val="Hyperlink"/>
            <w:sz w:val="18"/>
            <w:szCs w:val="18"/>
          </w:rPr>
          <w:t>dd.pdf@ichr.ac.in</w:t>
        </w:r>
      </w:hyperlink>
      <w:r w:rsidR="00CD003E">
        <w:rPr>
          <w:sz w:val="18"/>
          <w:szCs w:val="18"/>
        </w:rPr>
        <w:t xml:space="preserve"> before </w:t>
      </w:r>
      <w:r w:rsidR="00AA78A9">
        <w:rPr>
          <w:rFonts w:ascii="Times New Roman" w:hAnsi="Times New Roman"/>
          <w:b/>
          <w:bCs/>
          <w:sz w:val="18"/>
          <w:szCs w:val="18"/>
          <w:lang w:val="en-IN" w:bidi="hi-IN"/>
        </w:rPr>
        <w:t>15.10.2025.</w:t>
      </w:r>
    </w:p>
    <w:p w14:paraId="2ADF9E60" w14:textId="77777777" w:rsidR="002D00AD" w:rsidRPr="00192780" w:rsidRDefault="002D00AD" w:rsidP="002406FE">
      <w:pPr>
        <w:pStyle w:val="ListParagraph"/>
        <w:tabs>
          <w:tab w:val="left" w:pos="828"/>
          <w:tab w:val="left" w:pos="829"/>
        </w:tabs>
        <w:spacing w:before="12" w:line="276" w:lineRule="auto"/>
        <w:ind w:firstLine="0"/>
        <w:rPr>
          <w:rFonts w:ascii="Perpetua"/>
          <w:b/>
          <w:bCs/>
          <w:i/>
          <w:sz w:val="16"/>
          <w:szCs w:val="20"/>
        </w:rPr>
      </w:pPr>
    </w:p>
    <w:sectPr w:rsidR="002D00AD" w:rsidRPr="00192780" w:rsidSect="002D00AD">
      <w:pgSz w:w="12240" w:h="15840"/>
      <w:pgMar w:top="1000" w:right="1460" w:bottom="1100" w:left="1720" w:header="0"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FF89" w14:textId="77777777" w:rsidR="00C86131" w:rsidRDefault="00C86131" w:rsidP="002D00AD">
      <w:r>
        <w:separator/>
      </w:r>
    </w:p>
  </w:endnote>
  <w:endnote w:type="continuationSeparator" w:id="0">
    <w:p w14:paraId="45B708DB" w14:textId="77777777" w:rsidR="00C86131" w:rsidRDefault="00C86131" w:rsidP="002D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1DE7" w14:textId="77777777" w:rsidR="002D00AD" w:rsidRDefault="009133E4">
    <w:pPr>
      <w:pStyle w:val="BodyText"/>
      <w:spacing w:line="14" w:lineRule="auto"/>
      <w:rPr>
        <w:b w:val="0"/>
        <w:sz w:val="20"/>
      </w:rPr>
    </w:pPr>
    <w:r>
      <w:rPr>
        <w:noProof/>
        <w:lang w:val="en-IN" w:eastAsia="en-IN" w:bidi="hi-IN"/>
      </w:rPr>
      <mc:AlternateContent>
        <mc:Choice Requires="wps">
          <w:drawing>
            <wp:anchor distT="0" distB="0" distL="114300" distR="114300" simplePos="0" relativeHeight="251657728" behindDoc="1" locked="0" layoutInCell="1" allowOverlap="1" wp14:anchorId="54995BD8" wp14:editId="1A654B35">
              <wp:simplePos x="0" y="0"/>
              <wp:positionH relativeFrom="page">
                <wp:posOffset>6082030</wp:posOffset>
              </wp:positionH>
              <wp:positionV relativeFrom="page">
                <wp:posOffset>9344660</wp:posOffset>
              </wp:positionV>
              <wp:extent cx="506730" cy="13335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0E62" w14:textId="77777777" w:rsidR="002D00AD" w:rsidRDefault="00C262E1">
                          <w:pPr>
                            <w:spacing w:line="193" w:lineRule="exact"/>
                            <w:ind w:left="20"/>
                            <w:rPr>
                              <w:rFonts w:ascii="Calibri"/>
                              <w:b/>
                              <w:sz w:val="17"/>
                            </w:rPr>
                          </w:pPr>
                          <w:r>
                            <w:rPr>
                              <w:rFonts w:ascii="Calibri"/>
                              <w:sz w:val="17"/>
                            </w:rPr>
                            <w:t xml:space="preserve">Page </w:t>
                          </w:r>
                          <w:r w:rsidR="00B42920">
                            <w:fldChar w:fldCharType="begin"/>
                          </w:r>
                          <w:r>
                            <w:rPr>
                              <w:rFonts w:ascii="Calibri"/>
                              <w:b/>
                              <w:sz w:val="17"/>
                            </w:rPr>
                            <w:instrText xml:space="preserve"> PAGE </w:instrText>
                          </w:r>
                          <w:r w:rsidR="00B42920">
                            <w:fldChar w:fldCharType="separate"/>
                          </w:r>
                          <w:r w:rsidR="00F801BB">
                            <w:rPr>
                              <w:rFonts w:ascii="Calibri"/>
                              <w:b/>
                              <w:noProof/>
                              <w:sz w:val="17"/>
                            </w:rPr>
                            <w:t>3</w:t>
                          </w:r>
                          <w:r w:rsidR="00B42920">
                            <w:fldChar w:fldCharType="end"/>
                          </w:r>
                          <w:r>
                            <w:rPr>
                              <w:rFonts w:ascii="Calibri"/>
                              <w:sz w:val="17"/>
                            </w:rPr>
                            <w:t xml:space="preserve">of </w:t>
                          </w:r>
                          <w:r>
                            <w:rPr>
                              <w:rFonts w:ascii="Calibri"/>
                              <w:b/>
                              <w:sz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95BD8" id="_x0000_t202" coordsize="21600,21600" o:spt="202" path="m,l,21600r21600,l21600,xe">
              <v:stroke joinstyle="miter"/>
              <v:path gradientshapeok="t" o:connecttype="rect"/>
            </v:shapetype>
            <v:shape id="Text Box 1" o:spid="_x0000_s1027" type="#_x0000_t202" style="position:absolute;margin-left:478.9pt;margin-top:735.8pt;width:39.9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" filled="f" stroked="f">
              <v:textbox inset="0,0,0,0">
                <w:txbxContent>
                  <w:p w14:paraId="3EC00E62" w14:textId="77777777" w:rsidR="002D00AD" w:rsidRDefault="00C262E1">
                    <w:pPr>
                      <w:spacing w:line="193" w:lineRule="exact"/>
                      <w:ind w:left="20"/>
                      <w:rPr>
                        <w:rFonts w:ascii="Calibri"/>
                        <w:b/>
                        <w:sz w:val="17"/>
                      </w:rPr>
                    </w:pPr>
                    <w:r>
                      <w:rPr>
                        <w:rFonts w:ascii="Calibri"/>
                        <w:sz w:val="17"/>
                      </w:rPr>
                      <w:t xml:space="preserve">Page </w:t>
                    </w:r>
                    <w:r w:rsidR="00B42920">
                      <w:fldChar w:fldCharType="begin"/>
                    </w:r>
                    <w:r>
                      <w:rPr>
                        <w:rFonts w:ascii="Calibri"/>
                        <w:b/>
                        <w:sz w:val="17"/>
                      </w:rPr>
                      <w:instrText xml:space="preserve"> PAGE </w:instrText>
                    </w:r>
                    <w:r w:rsidR="00B42920">
                      <w:fldChar w:fldCharType="separate"/>
                    </w:r>
                    <w:r w:rsidR="00F801BB">
                      <w:rPr>
                        <w:rFonts w:ascii="Calibri"/>
                        <w:b/>
                        <w:noProof/>
                        <w:sz w:val="17"/>
                      </w:rPr>
                      <w:t>3</w:t>
                    </w:r>
                    <w:r w:rsidR="00B42920">
                      <w:fldChar w:fldCharType="end"/>
                    </w:r>
                    <w:r>
                      <w:rPr>
                        <w:rFonts w:ascii="Calibri"/>
                        <w:sz w:val="17"/>
                      </w:rPr>
                      <w:t xml:space="preserve">of </w:t>
                    </w:r>
                    <w:r>
                      <w:rPr>
                        <w:rFonts w:ascii="Calibri"/>
                        <w:b/>
                        <w:sz w:val="17"/>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B8A2" w14:textId="77777777" w:rsidR="00C86131" w:rsidRDefault="00C86131" w:rsidP="002D00AD">
      <w:r>
        <w:separator/>
      </w:r>
    </w:p>
  </w:footnote>
  <w:footnote w:type="continuationSeparator" w:id="0">
    <w:p w14:paraId="1ADB86D9" w14:textId="77777777" w:rsidR="00C86131" w:rsidRDefault="00C86131" w:rsidP="002D0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2AE8944A"/>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625558EC"/>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238E1F2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46E87CCC"/>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09E42FF"/>
    <w:multiLevelType w:val="hybridMultilevel"/>
    <w:tmpl w:val="E696A18C"/>
    <w:lvl w:ilvl="0" w:tplc="05D2C6BA">
      <w:start w:val="1"/>
      <w:numFmt w:val="upperLetter"/>
      <w:lvlText w:val="%1."/>
      <w:lvlJc w:val="left"/>
      <w:pPr>
        <w:ind w:left="828" w:hanging="339"/>
        <w:jc w:val="left"/>
      </w:pPr>
      <w:rPr>
        <w:rFonts w:hint="default"/>
        <w:b/>
        <w:bCs/>
        <w:w w:val="99"/>
        <w:lang w:val="en-US" w:eastAsia="en-US" w:bidi="en-US"/>
      </w:rPr>
    </w:lvl>
    <w:lvl w:ilvl="1" w:tplc="8736C924">
      <w:numFmt w:val="bullet"/>
      <w:lvlText w:val=""/>
      <w:lvlJc w:val="left"/>
      <w:pPr>
        <w:ind w:left="1167" w:hanging="339"/>
      </w:pPr>
      <w:rPr>
        <w:rFonts w:ascii="Symbol" w:eastAsia="Symbol" w:hAnsi="Symbol" w:cs="Symbol" w:hint="default"/>
        <w:w w:val="100"/>
        <w:sz w:val="15"/>
        <w:szCs w:val="15"/>
        <w:lang w:val="en-US" w:eastAsia="en-US" w:bidi="en-US"/>
      </w:rPr>
    </w:lvl>
    <w:lvl w:ilvl="2" w:tplc="1A327676">
      <w:numFmt w:val="bullet"/>
      <w:lvlText w:val="•"/>
      <w:lvlJc w:val="left"/>
      <w:pPr>
        <w:ind w:left="2037" w:hanging="339"/>
      </w:pPr>
      <w:rPr>
        <w:rFonts w:hint="default"/>
        <w:lang w:val="en-US" w:eastAsia="en-US" w:bidi="en-US"/>
      </w:rPr>
    </w:lvl>
    <w:lvl w:ilvl="3" w:tplc="1682CD5E">
      <w:numFmt w:val="bullet"/>
      <w:lvlText w:val="•"/>
      <w:lvlJc w:val="left"/>
      <w:pPr>
        <w:ind w:left="2915" w:hanging="339"/>
      </w:pPr>
      <w:rPr>
        <w:rFonts w:hint="default"/>
        <w:lang w:val="en-US" w:eastAsia="en-US" w:bidi="en-US"/>
      </w:rPr>
    </w:lvl>
    <w:lvl w:ilvl="4" w:tplc="37E0DBF6">
      <w:numFmt w:val="bullet"/>
      <w:lvlText w:val="•"/>
      <w:lvlJc w:val="left"/>
      <w:pPr>
        <w:ind w:left="3793" w:hanging="339"/>
      </w:pPr>
      <w:rPr>
        <w:rFonts w:hint="default"/>
        <w:lang w:val="en-US" w:eastAsia="en-US" w:bidi="en-US"/>
      </w:rPr>
    </w:lvl>
    <w:lvl w:ilvl="5" w:tplc="1E1425C2">
      <w:numFmt w:val="bullet"/>
      <w:lvlText w:val="•"/>
      <w:lvlJc w:val="left"/>
      <w:pPr>
        <w:ind w:left="4671" w:hanging="339"/>
      </w:pPr>
      <w:rPr>
        <w:rFonts w:hint="default"/>
        <w:lang w:val="en-US" w:eastAsia="en-US" w:bidi="en-US"/>
      </w:rPr>
    </w:lvl>
    <w:lvl w:ilvl="6" w:tplc="F7761E50">
      <w:numFmt w:val="bullet"/>
      <w:lvlText w:val="•"/>
      <w:lvlJc w:val="left"/>
      <w:pPr>
        <w:ind w:left="5548" w:hanging="339"/>
      </w:pPr>
      <w:rPr>
        <w:rFonts w:hint="default"/>
        <w:lang w:val="en-US" w:eastAsia="en-US" w:bidi="en-US"/>
      </w:rPr>
    </w:lvl>
    <w:lvl w:ilvl="7" w:tplc="55843BD2">
      <w:numFmt w:val="bullet"/>
      <w:lvlText w:val="•"/>
      <w:lvlJc w:val="left"/>
      <w:pPr>
        <w:ind w:left="6426" w:hanging="339"/>
      </w:pPr>
      <w:rPr>
        <w:rFonts w:hint="default"/>
        <w:lang w:val="en-US" w:eastAsia="en-US" w:bidi="en-US"/>
      </w:rPr>
    </w:lvl>
    <w:lvl w:ilvl="8" w:tplc="40D8324E">
      <w:numFmt w:val="bullet"/>
      <w:lvlText w:val="•"/>
      <w:lvlJc w:val="left"/>
      <w:pPr>
        <w:ind w:left="7304" w:hanging="339"/>
      </w:pPr>
      <w:rPr>
        <w:rFonts w:hint="default"/>
        <w:lang w:val="en-US" w:eastAsia="en-US" w:bidi="en-US"/>
      </w:rPr>
    </w:lvl>
  </w:abstractNum>
  <w:abstractNum w:abstractNumId="6" w15:restartNumberingAfterBreak="0">
    <w:nsid w:val="20A77106"/>
    <w:multiLevelType w:val="hybridMultilevel"/>
    <w:tmpl w:val="C7F210A2"/>
    <w:lvl w:ilvl="0" w:tplc="25E08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51257"/>
    <w:multiLevelType w:val="hybridMultilevel"/>
    <w:tmpl w:val="DE306186"/>
    <w:lvl w:ilvl="0" w:tplc="B1907546">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FF73F9"/>
    <w:multiLevelType w:val="hybridMultilevel"/>
    <w:tmpl w:val="DD2A4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B6C3414"/>
    <w:multiLevelType w:val="hybridMultilevel"/>
    <w:tmpl w:val="86FE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B38E0"/>
    <w:multiLevelType w:val="hybridMultilevel"/>
    <w:tmpl w:val="6E5C6066"/>
    <w:lvl w:ilvl="0" w:tplc="96E2F194">
      <w:start w:val="1"/>
      <w:numFmt w:val="decimal"/>
      <w:lvlText w:val="%1."/>
      <w:lvlJc w:val="left"/>
      <w:pPr>
        <w:ind w:left="765" w:hanging="339"/>
        <w:jc w:val="left"/>
      </w:pPr>
      <w:rPr>
        <w:rFonts w:ascii="Perpetua" w:eastAsia="Perpetua" w:hAnsi="Perpetua" w:cs="Perpetua" w:hint="default"/>
        <w:i/>
        <w:w w:val="103"/>
        <w:sz w:val="18"/>
        <w:szCs w:val="18"/>
        <w:lang w:val="en-US" w:eastAsia="en-US" w:bidi="en-US"/>
      </w:rPr>
    </w:lvl>
    <w:lvl w:ilvl="1" w:tplc="42C62E14">
      <w:numFmt w:val="bullet"/>
      <w:lvlText w:val="•"/>
      <w:lvlJc w:val="left"/>
      <w:pPr>
        <w:ind w:left="1644" w:hanging="339"/>
      </w:pPr>
      <w:rPr>
        <w:rFonts w:hint="default"/>
        <w:lang w:val="en-US" w:eastAsia="en-US" w:bidi="en-US"/>
      </w:rPr>
    </w:lvl>
    <w:lvl w:ilvl="2" w:tplc="02F01B70">
      <w:numFmt w:val="bullet"/>
      <w:lvlText w:val="•"/>
      <w:lvlJc w:val="left"/>
      <w:pPr>
        <w:ind w:left="2468" w:hanging="339"/>
      </w:pPr>
      <w:rPr>
        <w:rFonts w:hint="default"/>
        <w:lang w:val="en-US" w:eastAsia="en-US" w:bidi="en-US"/>
      </w:rPr>
    </w:lvl>
    <w:lvl w:ilvl="3" w:tplc="0652B370">
      <w:numFmt w:val="bullet"/>
      <w:lvlText w:val="•"/>
      <w:lvlJc w:val="left"/>
      <w:pPr>
        <w:ind w:left="3292" w:hanging="339"/>
      </w:pPr>
      <w:rPr>
        <w:rFonts w:hint="default"/>
        <w:lang w:val="en-US" w:eastAsia="en-US" w:bidi="en-US"/>
      </w:rPr>
    </w:lvl>
    <w:lvl w:ilvl="4" w:tplc="80FA88C8">
      <w:numFmt w:val="bullet"/>
      <w:lvlText w:val="•"/>
      <w:lvlJc w:val="left"/>
      <w:pPr>
        <w:ind w:left="4116" w:hanging="339"/>
      </w:pPr>
      <w:rPr>
        <w:rFonts w:hint="default"/>
        <w:lang w:val="en-US" w:eastAsia="en-US" w:bidi="en-US"/>
      </w:rPr>
    </w:lvl>
    <w:lvl w:ilvl="5" w:tplc="FCBEA00E">
      <w:numFmt w:val="bullet"/>
      <w:lvlText w:val="•"/>
      <w:lvlJc w:val="left"/>
      <w:pPr>
        <w:ind w:left="4940" w:hanging="339"/>
      </w:pPr>
      <w:rPr>
        <w:rFonts w:hint="default"/>
        <w:lang w:val="en-US" w:eastAsia="en-US" w:bidi="en-US"/>
      </w:rPr>
    </w:lvl>
    <w:lvl w:ilvl="6" w:tplc="C19C3078">
      <w:numFmt w:val="bullet"/>
      <w:lvlText w:val="•"/>
      <w:lvlJc w:val="left"/>
      <w:pPr>
        <w:ind w:left="5764" w:hanging="339"/>
      </w:pPr>
      <w:rPr>
        <w:rFonts w:hint="default"/>
        <w:lang w:val="en-US" w:eastAsia="en-US" w:bidi="en-US"/>
      </w:rPr>
    </w:lvl>
    <w:lvl w:ilvl="7" w:tplc="F2CAC962">
      <w:numFmt w:val="bullet"/>
      <w:lvlText w:val="•"/>
      <w:lvlJc w:val="left"/>
      <w:pPr>
        <w:ind w:left="6588" w:hanging="339"/>
      </w:pPr>
      <w:rPr>
        <w:rFonts w:hint="default"/>
        <w:lang w:val="en-US" w:eastAsia="en-US" w:bidi="en-US"/>
      </w:rPr>
    </w:lvl>
    <w:lvl w:ilvl="8" w:tplc="7392330C">
      <w:numFmt w:val="bullet"/>
      <w:lvlText w:val="•"/>
      <w:lvlJc w:val="left"/>
      <w:pPr>
        <w:ind w:left="7412" w:hanging="339"/>
      </w:pPr>
      <w:rPr>
        <w:rFonts w:hint="default"/>
        <w:lang w:val="en-US" w:eastAsia="en-US" w:bidi="en-US"/>
      </w:rPr>
    </w:lvl>
  </w:abstractNum>
  <w:abstractNum w:abstractNumId="11" w15:restartNumberingAfterBreak="0">
    <w:nsid w:val="5604170A"/>
    <w:multiLevelType w:val="hybridMultilevel"/>
    <w:tmpl w:val="E97E2D9C"/>
    <w:lvl w:ilvl="0" w:tplc="151C1F38">
      <w:numFmt w:val="bullet"/>
      <w:lvlText w:val=""/>
      <w:lvlJc w:val="left"/>
      <w:pPr>
        <w:ind w:left="828" w:hanging="339"/>
      </w:pPr>
      <w:rPr>
        <w:rFonts w:ascii="Wingdings" w:eastAsia="Wingdings" w:hAnsi="Wingdings" w:cs="Wingdings" w:hint="default"/>
        <w:w w:val="100"/>
        <w:sz w:val="15"/>
        <w:szCs w:val="15"/>
        <w:lang w:val="en-US" w:eastAsia="en-US" w:bidi="en-US"/>
      </w:rPr>
    </w:lvl>
    <w:lvl w:ilvl="1" w:tplc="30E060EA">
      <w:numFmt w:val="bullet"/>
      <w:lvlText w:val="•"/>
      <w:lvlJc w:val="left"/>
      <w:pPr>
        <w:ind w:left="1644" w:hanging="339"/>
      </w:pPr>
      <w:rPr>
        <w:rFonts w:hint="default"/>
        <w:lang w:val="en-US" w:eastAsia="en-US" w:bidi="en-US"/>
      </w:rPr>
    </w:lvl>
    <w:lvl w:ilvl="2" w:tplc="75DE4B4C">
      <w:numFmt w:val="bullet"/>
      <w:lvlText w:val="•"/>
      <w:lvlJc w:val="left"/>
      <w:pPr>
        <w:ind w:left="2468" w:hanging="339"/>
      </w:pPr>
      <w:rPr>
        <w:rFonts w:hint="default"/>
        <w:lang w:val="en-US" w:eastAsia="en-US" w:bidi="en-US"/>
      </w:rPr>
    </w:lvl>
    <w:lvl w:ilvl="3" w:tplc="2A623FF8">
      <w:numFmt w:val="bullet"/>
      <w:lvlText w:val="•"/>
      <w:lvlJc w:val="left"/>
      <w:pPr>
        <w:ind w:left="3292" w:hanging="339"/>
      </w:pPr>
      <w:rPr>
        <w:rFonts w:hint="default"/>
        <w:lang w:val="en-US" w:eastAsia="en-US" w:bidi="en-US"/>
      </w:rPr>
    </w:lvl>
    <w:lvl w:ilvl="4" w:tplc="574A1594">
      <w:numFmt w:val="bullet"/>
      <w:lvlText w:val="•"/>
      <w:lvlJc w:val="left"/>
      <w:pPr>
        <w:ind w:left="4116" w:hanging="339"/>
      </w:pPr>
      <w:rPr>
        <w:rFonts w:hint="default"/>
        <w:lang w:val="en-US" w:eastAsia="en-US" w:bidi="en-US"/>
      </w:rPr>
    </w:lvl>
    <w:lvl w:ilvl="5" w:tplc="44549F6C">
      <w:numFmt w:val="bullet"/>
      <w:lvlText w:val="•"/>
      <w:lvlJc w:val="left"/>
      <w:pPr>
        <w:ind w:left="4940" w:hanging="339"/>
      </w:pPr>
      <w:rPr>
        <w:rFonts w:hint="default"/>
        <w:lang w:val="en-US" w:eastAsia="en-US" w:bidi="en-US"/>
      </w:rPr>
    </w:lvl>
    <w:lvl w:ilvl="6" w:tplc="6E22A992">
      <w:numFmt w:val="bullet"/>
      <w:lvlText w:val="•"/>
      <w:lvlJc w:val="left"/>
      <w:pPr>
        <w:ind w:left="5764" w:hanging="339"/>
      </w:pPr>
      <w:rPr>
        <w:rFonts w:hint="default"/>
        <w:lang w:val="en-US" w:eastAsia="en-US" w:bidi="en-US"/>
      </w:rPr>
    </w:lvl>
    <w:lvl w:ilvl="7" w:tplc="DF8EEF76">
      <w:numFmt w:val="bullet"/>
      <w:lvlText w:val="•"/>
      <w:lvlJc w:val="left"/>
      <w:pPr>
        <w:ind w:left="6588" w:hanging="339"/>
      </w:pPr>
      <w:rPr>
        <w:rFonts w:hint="default"/>
        <w:lang w:val="en-US" w:eastAsia="en-US" w:bidi="en-US"/>
      </w:rPr>
    </w:lvl>
    <w:lvl w:ilvl="8" w:tplc="31388408">
      <w:numFmt w:val="bullet"/>
      <w:lvlText w:val="•"/>
      <w:lvlJc w:val="left"/>
      <w:pPr>
        <w:ind w:left="7412" w:hanging="339"/>
      </w:pPr>
      <w:rPr>
        <w:rFonts w:hint="default"/>
        <w:lang w:val="en-US" w:eastAsia="en-US" w:bidi="en-US"/>
      </w:rPr>
    </w:lvl>
  </w:abstractNum>
  <w:abstractNum w:abstractNumId="12" w15:restartNumberingAfterBreak="0">
    <w:nsid w:val="6ABC7F76"/>
    <w:multiLevelType w:val="hybridMultilevel"/>
    <w:tmpl w:val="5DC49C34"/>
    <w:lvl w:ilvl="0" w:tplc="ED4287F0">
      <w:start w:val="1"/>
      <w:numFmt w:val="decimal"/>
      <w:lvlText w:val="%1."/>
      <w:lvlJc w:val="left"/>
      <w:pPr>
        <w:ind w:left="681" w:hanging="255"/>
        <w:jc w:val="left"/>
      </w:pPr>
      <w:rPr>
        <w:rFonts w:hint="default"/>
        <w:spacing w:val="0"/>
        <w:w w:val="99"/>
        <w:lang w:val="en-US" w:eastAsia="en-US" w:bidi="en-US"/>
      </w:rPr>
    </w:lvl>
    <w:lvl w:ilvl="1" w:tplc="9B5A6B2A">
      <w:numFmt w:val="bullet"/>
      <w:lvlText w:val="•"/>
      <w:lvlJc w:val="left"/>
      <w:pPr>
        <w:ind w:left="1266" w:hanging="255"/>
      </w:pPr>
      <w:rPr>
        <w:rFonts w:hint="default"/>
        <w:lang w:val="en-US" w:eastAsia="en-US" w:bidi="en-US"/>
      </w:rPr>
    </w:lvl>
    <w:lvl w:ilvl="2" w:tplc="A33E2980">
      <w:numFmt w:val="bullet"/>
      <w:lvlText w:val="•"/>
      <w:lvlJc w:val="left"/>
      <w:pPr>
        <w:ind w:left="2132" w:hanging="255"/>
      </w:pPr>
      <w:rPr>
        <w:rFonts w:hint="default"/>
        <w:lang w:val="en-US" w:eastAsia="en-US" w:bidi="en-US"/>
      </w:rPr>
    </w:lvl>
    <w:lvl w:ilvl="3" w:tplc="8760DCC6">
      <w:numFmt w:val="bullet"/>
      <w:lvlText w:val="•"/>
      <w:lvlJc w:val="left"/>
      <w:pPr>
        <w:ind w:left="2998" w:hanging="255"/>
      </w:pPr>
      <w:rPr>
        <w:rFonts w:hint="default"/>
        <w:lang w:val="en-US" w:eastAsia="en-US" w:bidi="en-US"/>
      </w:rPr>
    </w:lvl>
    <w:lvl w:ilvl="4" w:tplc="4BDA7A2A">
      <w:numFmt w:val="bullet"/>
      <w:lvlText w:val="•"/>
      <w:lvlJc w:val="left"/>
      <w:pPr>
        <w:ind w:left="3864" w:hanging="255"/>
      </w:pPr>
      <w:rPr>
        <w:rFonts w:hint="default"/>
        <w:lang w:val="en-US" w:eastAsia="en-US" w:bidi="en-US"/>
      </w:rPr>
    </w:lvl>
    <w:lvl w:ilvl="5" w:tplc="1B3C45C8">
      <w:numFmt w:val="bullet"/>
      <w:lvlText w:val="•"/>
      <w:lvlJc w:val="left"/>
      <w:pPr>
        <w:ind w:left="4730" w:hanging="255"/>
      </w:pPr>
      <w:rPr>
        <w:rFonts w:hint="default"/>
        <w:lang w:val="en-US" w:eastAsia="en-US" w:bidi="en-US"/>
      </w:rPr>
    </w:lvl>
    <w:lvl w:ilvl="6" w:tplc="6BF8954C">
      <w:numFmt w:val="bullet"/>
      <w:lvlText w:val="•"/>
      <w:lvlJc w:val="left"/>
      <w:pPr>
        <w:ind w:left="5596" w:hanging="255"/>
      </w:pPr>
      <w:rPr>
        <w:rFonts w:hint="default"/>
        <w:lang w:val="en-US" w:eastAsia="en-US" w:bidi="en-US"/>
      </w:rPr>
    </w:lvl>
    <w:lvl w:ilvl="7" w:tplc="EC10E2A0">
      <w:numFmt w:val="bullet"/>
      <w:lvlText w:val="•"/>
      <w:lvlJc w:val="left"/>
      <w:pPr>
        <w:ind w:left="6462" w:hanging="255"/>
      </w:pPr>
      <w:rPr>
        <w:rFonts w:hint="default"/>
        <w:lang w:val="en-US" w:eastAsia="en-US" w:bidi="en-US"/>
      </w:rPr>
    </w:lvl>
    <w:lvl w:ilvl="8" w:tplc="BDAE4FD6">
      <w:numFmt w:val="bullet"/>
      <w:lvlText w:val="•"/>
      <w:lvlJc w:val="left"/>
      <w:pPr>
        <w:ind w:left="7328" w:hanging="255"/>
      </w:pPr>
      <w:rPr>
        <w:rFonts w:hint="default"/>
        <w:lang w:val="en-US" w:eastAsia="en-US" w:bidi="en-US"/>
      </w:rPr>
    </w:lvl>
  </w:abstractNum>
  <w:num w:numId="1" w16cid:durableId="533882082">
    <w:abstractNumId w:val="11"/>
  </w:num>
  <w:num w:numId="2" w16cid:durableId="1160999472">
    <w:abstractNumId w:val="10"/>
  </w:num>
  <w:num w:numId="3" w16cid:durableId="1797063242">
    <w:abstractNumId w:val="12"/>
  </w:num>
  <w:num w:numId="4" w16cid:durableId="1540700601">
    <w:abstractNumId w:val="5"/>
  </w:num>
  <w:num w:numId="5" w16cid:durableId="698507902">
    <w:abstractNumId w:val="7"/>
  </w:num>
  <w:num w:numId="6" w16cid:durableId="44449984">
    <w:abstractNumId w:val="9"/>
  </w:num>
  <w:num w:numId="7" w16cid:durableId="1145971699">
    <w:abstractNumId w:val="6"/>
  </w:num>
  <w:num w:numId="8" w16cid:durableId="25178691">
    <w:abstractNumId w:val="8"/>
  </w:num>
  <w:num w:numId="9" w16cid:durableId="19944352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213976415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732148553">
    <w:abstractNumId w:val="2"/>
    <w:lvlOverride w:ilvl="0">
      <w:startOverride w:val="2"/>
    </w:lvlOverride>
    <w:lvlOverride w:ilvl="1"/>
    <w:lvlOverride w:ilvl="2"/>
    <w:lvlOverride w:ilvl="3"/>
    <w:lvlOverride w:ilvl="4"/>
    <w:lvlOverride w:ilvl="5"/>
    <w:lvlOverride w:ilvl="6"/>
    <w:lvlOverride w:ilvl="7"/>
    <w:lvlOverride w:ilvl="8"/>
  </w:num>
  <w:num w:numId="12" w16cid:durableId="2035378235">
    <w:abstractNumId w:val="3"/>
    <w:lvlOverride w:ilvl="0">
      <w:startOverride w:val="2"/>
    </w:lvlOverride>
    <w:lvlOverride w:ilvl="1"/>
    <w:lvlOverride w:ilvl="2"/>
    <w:lvlOverride w:ilvl="3"/>
    <w:lvlOverride w:ilvl="4"/>
    <w:lvlOverride w:ilvl="5"/>
    <w:lvlOverride w:ilvl="6"/>
    <w:lvlOverride w:ilvl="7"/>
    <w:lvlOverride w:ilvl="8"/>
  </w:num>
  <w:num w:numId="13" w16cid:durableId="1231189803">
    <w:abstractNumId w:val="4"/>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0AD"/>
    <w:rsid w:val="00064221"/>
    <w:rsid w:val="000A7CD9"/>
    <w:rsid w:val="000D7344"/>
    <w:rsid w:val="000E0317"/>
    <w:rsid w:val="000F0545"/>
    <w:rsid w:val="00117675"/>
    <w:rsid w:val="00170EAC"/>
    <w:rsid w:val="00192780"/>
    <w:rsid w:val="001F607C"/>
    <w:rsid w:val="00214FEB"/>
    <w:rsid w:val="002406FE"/>
    <w:rsid w:val="00286BFD"/>
    <w:rsid w:val="00286EC8"/>
    <w:rsid w:val="002C3117"/>
    <w:rsid w:val="002D00AD"/>
    <w:rsid w:val="00306836"/>
    <w:rsid w:val="00312904"/>
    <w:rsid w:val="00334065"/>
    <w:rsid w:val="0037493F"/>
    <w:rsid w:val="00391FC1"/>
    <w:rsid w:val="003C1D40"/>
    <w:rsid w:val="00492FE4"/>
    <w:rsid w:val="00511563"/>
    <w:rsid w:val="00547384"/>
    <w:rsid w:val="00560F3A"/>
    <w:rsid w:val="00561E91"/>
    <w:rsid w:val="005E34F1"/>
    <w:rsid w:val="00650EA5"/>
    <w:rsid w:val="00670679"/>
    <w:rsid w:val="006A62DE"/>
    <w:rsid w:val="006C7E24"/>
    <w:rsid w:val="006D5C98"/>
    <w:rsid w:val="00743DA1"/>
    <w:rsid w:val="007B1B82"/>
    <w:rsid w:val="007C2E7F"/>
    <w:rsid w:val="007E6B4D"/>
    <w:rsid w:val="008C04CD"/>
    <w:rsid w:val="00911453"/>
    <w:rsid w:val="009133E4"/>
    <w:rsid w:val="0096048B"/>
    <w:rsid w:val="009652E6"/>
    <w:rsid w:val="00A36324"/>
    <w:rsid w:val="00AA78A9"/>
    <w:rsid w:val="00B04886"/>
    <w:rsid w:val="00B42920"/>
    <w:rsid w:val="00B55F08"/>
    <w:rsid w:val="00BB1ECD"/>
    <w:rsid w:val="00C262E1"/>
    <w:rsid w:val="00C46168"/>
    <w:rsid w:val="00C81E20"/>
    <w:rsid w:val="00C86131"/>
    <w:rsid w:val="00CD003E"/>
    <w:rsid w:val="00D009CA"/>
    <w:rsid w:val="00D446EA"/>
    <w:rsid w:val="00D54BD2"/>
    <w:rsid w:val="00DF107C"/>
    <w:rsid w:val="00E253D8"/>
    <w:rsid w:val="00E454B4"/>
    <w:rsid w:val="00E822B7"/>
    <w:rsid w:val="00E9447A"/>
    <w:rsid w:val="00EB3601"/>
    <w:rsid w:val="00EB4685"/>
    <w:rsid w:val="00ED00DF"/>
    <w:rsid w:val="00EE2A87"/>
    <w:rsid w:val="00EE6D44"/>
    <w:rsid w:val="00EF332B"/>
    <w:rsid w:val="00F4026F"/>
    <w:rsid w:val="00F72149"/>
    <w:rsid w:val="00F7449C"/>
    <w:rsid w:val="00F801BB"/>
    <w:rsid w:val="00FF0EE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CF298"/>
  <w15:docId w15:val="{EBF6DC7D-CA69-484F-A409-015B64F1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0AD"/>
    <w:rPr>
      <w:rFonts w:ascii="Book Antiqua" w:eastAsia="Book Antiqua" w:hAnsi="Book Antiqua" w:cs="Book Antiqua"/>
      <w:lang w:bidi="en-US"/>
    </w:rPr>
  </w:style>
  <w:style w:type="paragraph" w:styleId="Heading1">
    <w:name w:val="heading 1"/>
    <w:basedOn w:val="Normal"/>
    <w:uiPriority w:val="1"/>
    <w:qFormat/>
    <w:rsid w:val="002D00AD"/>
    <w:pPr>
      <w:spacing w:before="74"/>
      <w:ind w:left="828" w:hanging="387"/>
      <w:outlineLvl w:val="0"/>
    </w:pPr>
    <w:rPr>
      <w:b/>
      <w:bCs/>
      <w:sz w:val="18"/>
      <w:szCs w:val="18"/>
    </w:rPr>
  </w:style>
  <w:style w:type="paragraph" w:styleId="Heading2">
    <w:name w:val="heading 2"/>
    <w:basedOn w:val="Normal"/>
    <w:uiPriority w:val="1"/>
    <w:qFormat/>
    <w:rsid w:val="002D00AD"/>
    <w:pPr>
      <w:ind w:left="365"/>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00AD"/>
    <w:rPr>
      <w:b/>
      <w:bCs/>
      <w:sz w:val="15"/>
      <w:szCs w:val="15"/>
    </w:rPr>
  </w:style>
  <w:style w:type="paragraph" w:styleId="ListParagraph">
    <w:name w:val="List Paragraph"/>
    <w:basedOn w:val="Normal"/>
    <w:uiPriority w:val="34"/>
    <w:qFormat/>
    <w:rsid w:val="002D00AD"/>
    <w:pPr>
      <w:ind w:left="828" w:hanging="339"/>
    </w:pPr>
  </w:style>
  <w:style w:type="paragraph" w:customStyle="1" w:styleId="TableParagraph">
    <w:name w:val="Table Paragraph"/>
    <w:basedOn w:val="Normal"/>
    <w:uiPriority w:val="1"/>
    <w:qFormat/>
    <w:rsid w:val="002D00AD"/>
  </w:style>
  <w:style w:type="character" w:styleId="Hyperlink">
    <w:name w:val="Hyperlink"/>
    <w:basedOn w:val="DefaultParagraphFont"/>
    <w:uiPriority w:val="99"/>
    <w:unhideWhenUsed/>
    <w:rsid w:val="000F05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hr.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hr.ac.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d.pdf@ichr.ac.in"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d.pdf@ichr.ac.i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Microsoft Word - Application Form PDF_2019-2020</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Form PDF_2019-2020</dc:title>
  <dc:creator>Ashutosh</dc:creator>
  <cp:lastModifiedBy>Lokesh Aggarwal</cp:lastModifiedBy>
  <cp:revision>6</cp:revision>
  <cp:lastPrinted>2023-07-28T05:11:00Z</cp:lastPrinted>
  <dcterms:created xsi:type="dcterms:W3CDTF">2025-09-03T04:15:00Z</dcterms:created>
  <dcterms:modified xsi:type="dcterms:W3CDTF">2025-09-09T10:03:00Z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2018-12-01T00:00:00Z</vt:filetime>
  </property>
  <property fmtid="{D5CDD505-2E9C-101B-9397-08002B2CF9AE}" pid="3" name="Creator">
    <vt:lpwstr>PScript5.dll Version 5.2.2</vt:lpwstr>
  </property>
  <property fmtid="{D5CDD505-2E9C-101B-9397-08002B2CF9AE}" pid="4" name="LastSaved">
    <vt:filetime>2019-10-15T00:00:00Z</vt:filetime>
  </property>
</Properties>
</file>